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780"/>
      </w:tblGrid>
      <w:tr w:rsidRPr="00FF7DA7" w:rsidR="00BD0FA0" w:rsidTr="02017A2B" w14:paraId="4C272DDA" w14:textId="77777777">
        <w:tc>
          <w:tcPr>
            <w:tcW w:w="20" w:type="dxa"/>
            <w:vAlign w:val="bottom"/>
          </w:tcPr>
          <w:p w:rsidRPr="00815E89" w:rsidR="00BD0FA0" w:rsidP="009367C9" w:rsidRDefault="00BD0FA0" w14:paraId="6A84B9C8" w14:textId="6215E4EE">
            <w:pPr>
              <w:tabs>
                <w:tab w:val="left" w:pos="142"/>
              </w:tabs>
              <w:rPr>
                <w:rFonts w:ascii="Noto IKEA Latin" w:hAnsi="Noto IKEA Latin"/>
                <w:color w:val="000000" w:themeColor="text1"/>
                <w:sz w:val="18"/>
                <w:szCs w:val="18"/>
              </w:rPr>
            </w:pPr>
          </w:p>
        </w:tc>
        <w:tc>
          <w:tcPr>
            <w:tcW w:w="10780" w:type="dxa"/>
            <w:vAlign w:val="bottom"/>
          </w:tcPr>
          <w:p w:rsidRPr="00BC614E" w:rsidR="00BD43B7" w:rsidP="00BC614E" w:rsidRDefault="007505FA" w14:paraId="00D820AD" w14:textId="4881E0BC">
            <w:pPr>
              <w:pStyle w:val="Heading1"/>
              <w:tabs>
                <w:tab w:val="left" w:pos="142"/>
              </w:tabs>
              <w:spacing w:line="259" w:lineRule="auto"/>
              <w:ind w:right="25"/>
              <w:jc w:val="left"/>
              <w:rPr>
                <w:rFonts w:ascii="Noto IKEA Latin" w:hAnsi="Noto IKEA Latin"/>
                <w:color w:val="000000" w:themeColor="text2"/>
                <w:sz w:val="18"/>
                <w:szCs w:val="18"/>
                <w:lang w:val="fi"/>
              </w:rPr>
            </w:pPr>
            <w:r>
              <w:rPr>
                <w:rFonts w:ascii="Noto IKEA Latin" w:hAnsi="Noto IKEA Latin"/>
                <w:color w:val="000000" w:themeColor="text2"/>
                <w:sz w:val="18"/>
                <w:szCs w:val="18"/>
                <w:lang w:val="fi"/>
              </w:rPr>
              <w:t>Ponsivuori tuulipuiston</w:t>
            </w:r>
          </w:p>
          <w:p w:rsidRPr="00A51D04" w:rsidR="00BD0FA0" w:rsidP="009367C9" w:rsidRDefault="62808192" w14:paraId="7E6A395A" w14:textId="641893AE">
            <w:pPr>
              <w:pStyle w:val="Heading1"/>
              <w:tabs>
                <w:tab w:val="left" w:pos="142"/>
              </w:tabs>
              <w:ind w:right="25"/>
              <w:jc w:val="left"/>
              <w:rPr>
                <w:rFonts w:ascii="Noto IKEA Latin" w:hAnsi="Noto IKEA Latin"/>
                <w:color w:val="000000" w:themeColor="text1"/>
                <w:sz w:val="18"/>
                <w:szCs w:val="18"/>
                <w:lang w:val="fi-FI"/>
              </w:rPr>
            </w:pPr>
            <w:r w:rsidRPr="00815E89">
              <w:rPr>
                <w:rFonts w:ascii="Noto IKEA Latin" w:hAnsi="Noto IKEA Latin"/>
                <w:color w:val="000000" w:themeColor="text2"/>
                <w:sz w:val="18"/>
                <w:szCs w:val="18"/>
                <w:lang w:val="fi"/>
              </w:rPr>
              <w:t>Yhteisö</w:t>
            </w:r>
            <w:r w:rsidR="0026066D">
              <w:rPr>
                <w:rFonts w:ascii="Noto IKEA Latin" w:hAnsi="Noto IKEA Latin"/>
                <w:color w:val="000000" w:themeColor="text2"/>
                <w:sz w:val="18"/>
                <w:szCs w:val="18"/>
                <w:lang w:val="fi"/>
              </w:rPr>
              <w:t>avustus</w:t>
            </w:r>
            <w:r w:rsidRPr="00815E89">
              <w:rPr>
                <w:rFonts w:ascii="Noto IKEA Latin" w:hAnsi="Noto IKEA Latin"/>
                <w:color w:val="000000" w:themeColor="text2"/>
                <w:sz w:val="18"/>
                <w:szCs w:val="18"/>
                <w:lang w:val="fi"/>
              </w:rPr>
              <w:t>hakemuslomake</w:t>
            </w:r>
          </w:p>
        </w:tc>
      </w:tr>
    </w:tbl>
    <w:p w:rsidRPr="00A51D04" w:rsidR="00E8378A" w:rsidP="009367C9" w:rsidRDefault="00E8378A" w14:paraId="1616E8D4" w14:textId="77777777">
      <w:p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</w:p>
    <w:p w:rsidRPr="00A51D04" w:rsidR="00E8378A" w:rsidP="008E3B69" w:rsidRDefault="00E8378A" w14:paraId="07EEBE52" w14:textId="77777777">
      <w:pPr>
        <w:pStyle w:val="Heading3"/>
        <w:shd w:val="clear" w:color="auto" w:fill="0058A6"/>
        <w:jc w:val="both"/>
        <w:rPr>
          <w:rFonts w:ascii="Noto IKEA Latin" w:hAnsi="Noto IKEA Latin"/>
          <w:i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Tietoa tuulipuistosta</w:t>
      </w:r>
    </w:p>
    <w:p w:rsidRPr="006F2A97" w:rsidR="00E8378A" w:rsidP="00E8378A" w:rsidRDefault="007505FA" w14:paraId="6D081731" w14:textId="16477BDD">
      <w:pPr>
        <w:tabs>
          <w:tab w:val="left" w:pos="142"/>
        </w:tabs>
        <w:rPr>
          <w:rFonts w:ascii="Noto IKEA Latin" w:hAnsi="Noto IKEA Latin"/>
          <w:sz w:val="18"/>
          <w:szCs w:val="18"/>
          <w:lang w:val="fi"/>
        </w:rPr>
      </w:pPr>
      <w:r>
        <w:rPr>
          <w:rFonts w:ascii="Noto IKEA Latin" w:hAnsi="Noto IKEA Latin"/>
          <w:sz w:val="18"/>
          <w:szCs w:val="18"/>
          <w:lang w:val="fi"/>
        </w:rPr>
        <w:t>Ponsivuoren</w:t>
      </w:r>
      <w:r w:rsidRPr="02017A2B" w:rsidR="00A55E0B">
        <w:rPr>
          <w:rFonts w:ascii="Noto IKEA Latin" w:hAnsi="Noto IKEA Latin"/>
          <w:sz w:val="18"/>
          <w:szCs w:val="18"/>
          <w:lang w:val="fi"/>
        </w:rPr>
        <w:t xml:space="preserve"> </w:t>
      </w:r>
      <w:r w:rsidRPr="02017A2B" w:rsidR="006705BD">
        <w:rPr>
          <w:rFonts w:ascii="Noto IKEA Latin" w:hAnsi="Noto IKEA Latin"/>
          <w:sz w:val="18"/>
          <w:szCs w:val="18"/>
          <w:lang w:val="fi"/>
        </w:rPr>
        <w:t>tuulipuisto aloitti toimintansa</w:t>
      </w:r>
      <w:r w:rsidRPr="02017A2B" w:rsidR="00E8378A">
        <w:rPr>
          <w:rFonts w:ascii="Noto IKEA Latin" w:hAnsi="Noto IKEA Latin"/>
          <w:sz w:val="18"/>
          <w:szCs w:val="18"/>
          <w:lang w:val="fi"/>
        </w:rPr>
        <w:t xml:space="preserve"> </w:t>
      </w:r>
      <w:r w:rsidRPr="02017A2B" w:rsidR="0BCACFD2">
        <w:rPr>
          <w:rFonts w:ascii="Noto IKEA Latin" w:hAnsi="Noto IKEA Latin"/>
          <w:sz w:val="18"/>
          <w:szCs w:val="18"/>
          <w:lang w:val="fi"/>
        </w:rPr>
        <w:t>2020</w:t>
      </w:r>
      <w:r w:rsidRPr="02017A2B" w:rsidR="00E8378A">
        <w:rPr>
          <w:rFonts w:ascii="Noto IKEA Latin" w:hAnsi="Noto IKEA Latin"/>
          <w:sz w:val="18"/>
          <w:szCs w:val="18"/>
          <w:lang w:val="fi"/>
        </w:rPr>
        <w:t xml:space="preserve"> ja </w:t>
      </w:r>
      <w:r>
        <w:rPr>
          <w:rFonts w:ascii="Noto IKEA Latin" w:hAnsi="Noto IKEA Latin"/>
          <w:sz w:val="18"/>
          <w:szCs w:val="18"/>
          <w:lang w:val="fi"/>
        </w:rPr>
        <w:t>se</w:t>
      </w:r>
      <w:r w:rsidR="00076C75">
        <w:rPr>
          <w:rFonts w:ascii="Noto IKEA Latin" w:hAnsi="Noto IKEA Latin"/>
          <w:sz w:val="18"/>
          <w:szCs w:val="18"/>
          <w:lang w:val="fi"/>
        </w:rPr>
        <w:t xml:space="preserve"> </w:t>
      </w:r>
      <w:r w:rsidRPr="00F47149" w:rsidR="00E8378A">
        <w:rPr>
          <w:rFonts w:ascii="Noto IKEA Latin" w:hAnsi="Noto IKEA Latin"/>
          <w:sz w:val="18"/>
          <w:szCs w:val="18"/>
          <w:lang w:val="fi"/>
        </w:rPr>
        <w:t>sijaitse</w:t>
      </w:r>
      <w:r>
        <w:rPr>
          <w:rFonts w:ascii="Noto IKEA Latin" w:hAnsi="Noto IKEA Latin"/>
          <w:sz w:val="18"/>
          <w:szCs w:val="18"/>
          <w:lang w:val="fi"/>
        </w:rPr>
        <w:t>e</w:t>
      </w:r>
      <w:r w:rsidRPr="00F47149" w:rsidR="00E8378A">
        <w:rPr>
          <w:rFonts w:ascii="Noto IKEA Latin" w:hAnsi="Noto IKEA Latin"/>
          <w:sz w:val="18"/>
          <w:szCs w:val="18"/>
          <w:lang w:val="fi"/>
        </w:rPr>
        <w:t xml:space="preserve"> </w:t>
      </w:r>
      <w:r>
        <w:rPr>
          <w:rFonts w:ascii="Noto IKEA Latin" w:hAnsi="Noto IKEA Latin"/>
          <w:sz w:val="18"/>
          <w:szCs w:val="18"/>
          <w:lang w:val="fi"/>
        </w:rPr>
        <w:t>Kurikan kaupungissa</w:t>
      </w:r>
      <w:r w:rsidRPr="0096701C" w:rsidR="00A55E0B">
        <w:rPr>
          <w:rFonts w:ascii="Noto IKEA Latin" w:hAnsi="Noto IKEA Latin"/>
          <w:sz w:val="18"/>
          <w:szCs w:val="18"/>
          <w:lang w:val="fi"/>
        </w:rPr>
        <w:t>.</w:t>
      </w:r>
      <w:r w:rsidRPr="0096701C" w:rsidR="0045216C">
        <w:rPr>
          <w:rFonts w:ascii="Noto IKEA Latin" w:hAnsi="Noto IKEA Latin"/>
          <w:sz w:val="18"/>
          <w:szCs w:val="18"/>
          <w:lang w:val="fi"/>
        </w:rPr>
        <w:t xml:space="preserve"> </w:t>
      </w:r>
      <w:r w:rsidR="00FF7A60">
        <w:rPr>
          <w:rFonts w:ascii="Noto IKEA Latin" w:hAnsi="Noto IKEA Latin"/>
          <w:sz w:val="18"/>
          <w:szCs w:val="18"/>
          <w:lang w:val="fi"/>
        </w:rPr>
        <w:t>Tuulipuistoyhtiö</w:t>
      </w:r>
      <w:r>
        <w:rPr>
          <w:rFonts w:ascii="Noto IKEA Latin" w:hAnsi="Noto IKEA Latin"/>
          <w:sz w:val="18"/>
          <w:szCs w:val="18"/>
          <w:lang w:val="fi"/>
        </w:rPr>
        <w:t>n</w:t>
      </w:r>
      <w:r w:rsidR="00076C75">
        <w:rPr>
          <w:rFonts w:ascii="Noto IKEA Latin" w:hAnsi="Noto IKEA Latin"/>
          <w:sz w:val="18"/>
          <w:szCs w:val="18"/>
          <w:lang w:val="fi"/>
        </w:rPr>
        <w:t xml:space="preserve"> nim</w:t>
      </w:r>
      <w:r>
        <w:rPr>
          <w:rFonts w:ascii="Noto IKEA Latin" w:hAnsi="Noto IKEA Latin"/>
          <w:sz w:val="18"/>
          <w:szCs w:val="18"/>
          <w:lang w:val="fi"/>
        </w:rPr>
        <w:t>i</w:t>
      </w:r>
      <w:r w:rsidRPr="02017A2B" w:rsidR="0045216C">
        <w:rPr>
          <w:rFonts w:ascii="Noto IKEA Latin" w:hAnsi="Noto IKEA Latin"/>
          <w:sz w:val="18"/>
          <w:szCs w:val="18"/>
          <w:lang w:val="fi"/>
        </w:rPr>
        <w:t xml:space="preserve"> o</w:t>
      </w:r>
      <w:r>
        <w:rPr>
          <w:rFonts w:ascii="Noto IKEA Latin" w:hAnsi="Noto IKEA Latin"/>
          <w:sz w:val="18"/>
          <w:szCs w:val="18"/>
          <w:lang w:val="fi"/>
        </w:rPr>
        <w:t>n</w:t>
      </w:r>
      <w:r w:rsidRPr="02017A2B" w:rsidR="0045216C">
        <w:rPr>
          <w:rFonts w:ascii="Noto IKEA Latin" w:hAnsi="Noto IKEA Latin"/>
          <w:sz w:val="18"/>
          <w:szCs w:val="18"/>
          <w:lang w:val="fi"/>
        </w:rPr>
        <w:t xml:space="preserve"> </w:t>
      </w:r>
      <w:r>
        <w:rPr>
          <w:rFonts w:ascii="Noto IKEA Latin" w:hAnsi="Noto IKEA Latin"/>
          <w:sz w:val="18"/>
          <w:szCs w:val="18"/>
          <w:lang w:val="fi"/>
        </w:rPr>
        <w:t>Ponsivuori Wind Oy</w:t>
      </w:r>
      <w:r w:rsidR="00BB7817">
        <w:rPr>
          <w:rFonts w:ascii="Noto IKEA Latin" w:hAnsi="Noto IKEA Latin"/>
          <w:sz w:val="18"/>
          <w:szCs w:val="18"/>
          <w:lang w:val="fi"/>
        </w:rPr>
        <w:t xml:space="preserve">. </w:t>
      </w:r>
      <w:r w:rsidR="005B468C">
        <w:rPr>
          <w:rFonts w:ascii="Noto IKEA Latin" w:hAnsi="Noto IKEA Latin"/>
          <w:sz w:val="18"/>
          <w:szCs w:val="18"/>
          <w:lang w:val="fi"/>
        </w:rPr>
        <w:t>Tuulipuisto</w:t>
      </w:r>
      <w:r w:rsidR="00FF7A60">
        <w:rPr>
          <w:rFonts w:ascii="Noto IKEA Latin" w:hAnsi="Noto IKEA Latin"/>
          <w:sz w:val="18"/>
          <w:szCs w:val="18"/>
          <w:lang w:val="fi"/>
        </w:rPr>
        <w:t>je</w:t>
      </w:r>
      <w:r w:rsidR="005B468C">
        <w:rPr>
          <w:rFonts w:ascii="Noto IKEA Latin" w:hAnsi="Noto IKEA Latin"/>
          <w:sz w:val="18"/>
          <w:szCs w:val="18"/>
          <w:lang w:val="fi"/>
        </w:rPr>
        <w:t>n operointipalvelut tuottaa OX2</w:t>
      </w:r>
      <w:r w:rsidR="006F2A97">
        <w:rPr>
          <w:rFonts w:ascii="Noto IKEA Latin" w:hAnsi="Noto IKEA Latin"/>
          <w:sz w:val="18"/>
          <w:szCs w:val="18"/>
          <w:lang w:val="fi"/>
        </w:rPr>
        <w:t>, jossa o</w:t>
      </w:r>
      <w:r w:rsidR="00CA049F">
        <w:rPr>
          <w:rFonts w:ascii="Noto IKEA Latin" w:hAnsi="Noto IKEA Latin"/>
          <w:sz w:val="18"/>
          <w:szCs w:val="18"/>
          <w:lang w:val="fi"/>
        </w:rPr>
        <w:t>peroinnista vastaa</w:t>
      </w:r>
      <w:r w:rsidRPr="02017A2B" w:rsidR="00A422CD">
        <w:rPr>
          <w:rFonts w:ascii="Noto IKEA Latin" w:hAnsi="Noto IKEA Latin"/>
          <w:sz w:val="18"/>
          <w:szCs w:val="18"/>
          <w:lang w:val="fi"/>
        </w:rPr>
        <w:t xml:space="preserve"> </w:t>
      </w:r>
      <w:r w:rsidR="00061ED6">
        <w:rPr>
          <w:rFonts w:ascii="Noto IKEA Latin" w:hAnsi="Noto IKEA Latin"/>
          <w:sz w:val="18"/>
          <w:szCs w:val="18"/>
          <w:lang w:val="fi"/>
        </w:rPr>
        <w:t xml:space="preserve">tuulipuistojen </w:t>
      </w:r>
      <w:r w:rsidR="005179AA">
        <w:rPr>
          <w:rFonts w:ascii="Noto IKEA Latin" w:hAnsi="Noto IKEA Latin"/>
          <w:sz w:val="18"/>
          <w:szCs w:val="18"/>
          <w:lang w:val="fi"/>
        </w:rPr>
        <w:t>kaupa</w:t>
      </w:r>
      <w:r w:rsidR="00B07E30">
        <w:rPr>
          <w:rFonts w:ascii="Noto IKEA Latin" w:hAnsi="Noto IKEA Latin"/>
          <w:sz w:val="18"/>
          <w:szCs w:val="18"/>
          <w:lang w:val="fi"/>
        </w:rPr>
        <w:t xml:space="preserve">llinen päällikkö </w:t>
      </w:r>
      <w:r w:rsidRPr="02017A2B" w:rsidR="0FED6947">
        <w:rPr>
          <w:rFonts w:ascii="Noto IKEA Latin" w:hAnsi="Noto IKEA Latin"/>
          <w:sz w:val="18"/>
          <w:szCs w:val="18"/>
          <w:lang w:val="fi"/>
        </w:rPr>
        <w:t>Tuomas Metsänen</w:t>
      </w:r>
      <w:r w:rsidRPr="02017A2B" w:rsidR="0045216C">
        <w:rPr>
          <w:rFonts w:ascii="Noto IKEA Latin" w:hAnsi="Noto IKEA Latin"/>
          <w:sz w:val="18"/>
          <w:szCs w:val="18"/>
          <w:lang w:val="fi"/>
        </w:rPr>
        <w:t xml:space="preserve">. </w:t>
      </w:r>
      <w:r w:rsidR="00F54A3A">
        <w:rPr>
          <w:rFonts w:ascii="Noto IKEA Latin" w:hAnsi="Noto IKEA Latin"/>
          <w:sz w:val="18"/>
          <w:szCs w:val="18"/>
          <w:lang w:val="fi"/>
        </w:rPr>
        <w:t>Hän vastaa myös avustushaun koordinoinnista.</w:t>
      </w:r>
    </w:p>
    <w:p w:rsidRPr="00A51D04" w:rsidR="005D3EB0" w:rsidP="00E8378A" w:rsidRDefault="005D3EB0" w14:paraId="0839C1DE" w14:textId="77777777">
      <w:p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</w:p>
    <w:p w:rsidRPr="00A51D04" w:rsidR="00E8378A" w:rsidP="008E3B69" w:rsidRDefault="00BC614E" w14:paraId="2ACF1D5E" w14:textId="3EE80158">
      <w:pPr>
        <w:pStyle w:val="Heading3"/>
        <w:shd w:val="clear" w:color="auto" w:fill="0058A6"/>
        <w:jc w:val="both"/>
        <w:rPr>
          <w:rFonts w:ascii="Noto IKEA Latin" w:hAnsi="Noto IKEA Latin"/>
          <w:i/>
          <w:color w:val="FFFFFF" w:themeColor="background1"/>
          <w:sz w:val="18"/>
          <w:szCs w:val="18"/>
          <w:lang w:val="fi-FI"/>
        </w:rPr>
      </w:pPr>
      <w:r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Yhteisöavustuksen tarkoitus</w:t>
      </w:r>
    </w:p>
    <w:p w:rsidRPr="00A51D04" w:rsidR="00555639" w:rsidP="00555639" w:rsidRDefault="007505FA" w14:paraId="66A67012" w14:textId="2A3B32CA">
      <w:p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  <w:r>
        <w:rPr>
          <w:rFonts w:ascii="Noto IKEA Latin" w:hAnsi="Noto IKEA Latin"/>
          <w:sz w:val="18"/>
          <w:szCs w:val="18"/>
          <w:lang w:val="fi"/>
        </w:rPr>
        <w:t>Ponsivuori Wind Oy:</w:t>
      </w:r>
      <w:r w:rsidR="0078667B">
        <w:rPr>
          <w:rFonts w:ascii="Noto IKEA Latin" w:hAnsi="Noto IKEA Latin"/>
          <w:sz w:val="18"/>
          <w:szCs w:val="18"/>
          <w:lang w:val="fi"/>
        </w:rPr>
        <w:t>n</w:t>
      </w:r>
      <w:r w:rsidR="00F47149">
        <w:rPr>
          <w:rFonts w:ascii="Noto IKEA Latin" w:hAnsi="Noto IKEA Latin"/>
          <w:sz w:val="18"/>
          <w:szCs w:val="18"/>
          <w:lang w:val="fi"/>
        </w:rPr>
        <w:t xml:space="preserve"> </w:t>
      </w:r>
      <w:r w:rsidRPr="02017A2B" w:rsidR="005D3EB0">
        <w:rPr>
          <w:rFonts w:ascii="Noto IKEA Latin" w:hAnsi="Noto IKEA Latin"/>
          <w:sz w:val="18"/>
          <w:szCs w:val="18"/>
          <w:lang w:val="fi"/>
        </w:rPr>
        <w:t>yhteisö</w:t>
      </w:r>
      <w:r w:rsidRPr="02017A2B" w:rsidR="0026066D">
        <w:rPr>
          <w:rFonts w:ascii="Noto IKEA Latin" w:hAnsi="Noto IKEA Latin"/>
          <w:sz w:val="18"/>
          <w:szCs w:val="18"/>
          <w:lang w:val="fi"/>
        </w:rPr>
        <w:t>avustusrahasto</w:t>
      </w:r>
      <w:r w:rsidRPr="02017A2B" w:rsidR="005D3EB0">
        <w:rPr>
          <w:rFonts w:ascii="Noto IKEA Latin" w:hAnsi="Noto IKEA Latin"/>
          <w:sz w:val="18"/>
          <w:szCs w:val="18"/>
          <w:lang w:val="fi"/>
        </w:rPr>
        <w:t xml:space="preserve"> tarjoaa </w:t>
      </w:r>
      <w:r w:rsidR="0050411E">
        <w:rPr>
          <w:rFonts w:ascii="Noto IKEA Latin" w:hAnsi="Noto IKEA Latin"/>
          <w:sz w:val="18"/>
          <w:szCs w:val="18"/>
          <w:lang w:val="fi"/>
        </w:rPr>
        <w:t>avustusta</w:t>
      </w:r>
      <w:r w:rsidRPr="02017A2B" w:rsidR="0050411E">
        <w:rPr>
          <w:rFonts w:ascii="Noto IKEA Latin" w:hAnsi="Noto IKEA Latin"/>
          <w:sz w:val="18"/>
          <w:szCs w:val="18"/>
          <w:lang w:val="fi"/>
        </w:rPr>
        <w:t xml:space="preserve"> </w:t>
      </w:r>
      <w:r w:rsidRPr="02017A2B" w:rsidR="005D3EB0">
        <w:rPr>
          <w:rFonts w:ascii="Noto IKEA Latin" w:hAnsi="Noto IKEA Latin"/>
          <w:sz w:val="18"/>
          <w:szCs w:val="18"/>
          <w:lang w:val="fi"/>
        </w:rPr>
        <w:t>voittoa tavoittelemattomille järjestöille ja paikallisille ryhmill</w:t>
      </w:r>
      <w:r w:rsidR="00571458">
        <w:rPr>
          <w:rFonts w:ascii="Noto IKEA Latin" w:hAnsi="Noto IKEA Latin"/>
          <w:sz w:val="18"/>
          <w:szCs w:val="18"/>
          <w:lang w:val="fi"/>
        </w:rPr>
        <w:t>e. Avustus on tarkoitettu</w:t>
      </w:r>
      <w:r w:rsidRPr="02017A2B" w:rsidR="005D3EB0">
        <w:rPr>
          <w:rFonts w:ascii="Noto IKEA Latin" w:hAnsi="Noto IKEA Latin"/>
          <w:sz w:val="18"/>
          <w:szCs w:val="18"/>
          <w:lang w:val="fi"/>
        </w:rPr>
        <w:t xml:space="preserve"> hankkeisiin, jotka hyödyttävät </w:t>
      </w:r>
      <w:r w:rsidRPr="00BC614E" w:rsidR="36F9645D">
        <w:rPr>
          <w:rFonts w:ascii="Noto IKEA Latin" w:hAnsi="Noto IKEA Latin"/>
          <w:sz w:val="18"/>
          <w:szCs w:val="18"/>
          <w:lang w:val="fi"/>
        </w:rPr>
        <w:t>alueen</w:t>
      </w:r>
      <w:r w:rsidRPr="02017A2B" w:rsidR="005D3EB0">
        <w:rPr>
          <w:rFonts w:ascii="Noto IKEA Latin" w:hAnsi="Noto IKEA Latin"/>
          <w:sz w:val="18"/>
          <w:szCs w:val="18"/>
          <w:lang w:val="fi"/>
        </w:rPr>
        <w:t xml:space="preserve"> paikallista yhteisöä</w:t>
      </w:r>
      <w:r w:rsidR="00417AC2">
        <w:rPr>
          <w:rFonts w:ascii="Noto IKEA Latin" w:hAnsi="Noto IKEA Latin"/>
          <w:sz w:val="18"/>
          <w:szCs w:val="18"/>
          <w:lang w:val="fi"/>
        </w:rPr>
        <w:t>.</w:t>
      </w:r>
      <w:r w:rsidRPr="00F47149" w:rsidR="00F47149">
        <w:rPr>
          <w:rFonts w:ascii="Noto IKEA Latin" w:hAnsi="Noto IKEA Latin"/>
          <w:sz w:val="18"/>
          <w:szCs w:val="18"/>
          <w:lang w:val="fi"/>
        </w:rPr>
        <w:t xml:space="preserve"> </w:t>
      </w:r>
      <w:r w:rsidR="00AE0316">
        <w:rPr>
          <w:rFonts w:ascii="Noto IKEA Latin" w:hAnsi="Noto IKEA Latin"/>
          <w:sz w:val="18"/>
          <w:szCs w:val="18"/>
          <w:lang w:val="fi"/>
        </w:rPr>
        <w:t xml:space="preserve">Avustuksella </w:t>
      </w:r>
      <w:r w:rsidRPr="02017A2B" w:rsidR="00101EED">
        <w:rPr>
          <w:rFonts w:ascii="Noto IKEA Latin" w:hAnsi="Noto IKEA Latin"/>
          <w:sz w:val="18"/>
          <w:szCs w:val="18"/>
          <w:lang w:val="fi"/>
        </w:rPr>
        <w:t>halu</w:t>
      </w:r>
      <w:r w:rsidR="00AE0316">
        <w:rPr>
          <w:rFonts w:ascii="Noto IKEA Latin" w:hAnsi="Noto IKEA Latin"/>
          <w:sz w:val="18"/>
          <w:szCs w:val="18"/>
          <w:lang w:val="fi"/>
        </w:rPr>
        <w:t>t</w:t>
      </w:r>
      <w:r w:rsidRPr="02017A2B" w:rsidR="00101EED">
        <w:rPr>
          <w:rFonts w:ascii="Noto IKEA Latin" w:hAnsi="Noto IKEA Latin"/>
          <w:sz w:val="18"/>
          <w:szCs w:val="18"/>
          <w:lang w:val="fi"/>
        </w:rPr>
        <w:t>aa</w:t>
      </w:r>
      <w:r w:rsidR="00AE0316">
        <w:rPr>
          <w:rFonts w:ascii="Noto IKEA Latin" w:hAnsi="Noto IKEA Latin"/>
          <w:sz w:val="18"/>
          <w:szCs w:val="18"/>
          <w:lang w:val="fi"/>
        </w:rPr>
        <w:t>n</w:t>
      </w:r>
      <w:r w:rsidRPr="02017A2B" w:rsidR="0026066D">
        <w:rPr>
          <w:rFonts w:ascii="Noto IKEA Latin" w:hAnsi="Noto IKEA Latin"/>
          <w:sz w:val="18"/>
          <w:szCs w:val="18"/>
          <w:lang w:val="fi"/>
        </w:rPr>
        <w:t xml:space="preserve"> erityisesti</w:t>
      </w:r>
      <w:r w:rsidRPr="02017A2B" w:rsidR="00101EED">
        <w:rPr>
          <w:rFonts w:ascii="Noto IKEA Latin" w:hAnsi="Noto IKEA Latin"/>
          <w:sz w:val="18"/>
          <w:szCs w:val="18"/>
          <w:lang w:val="fi"/>
        </w:rPr>
        <w:t xml:space="preserve"> tukea toimia, jotka kohdistuvat </w:t>
      </w:r>
      <w:r w:rsidRPr="0050411E" w:rsidR="0050411E">
        <w:rPr>
          <w:rFonts w:ascii="Noto IKEA Latin" w:hAnsi="Noto IKEA Latin"/>
          <w:sz w:val="18"/>
          <w:szCs w:val="18"/>
          <w:lang w:val="fi"/>
        </w:rPr>
        <w:t>ympäristön kehittämiseen/parantamiseen tai lapsille ja nuorille suunnattuun toimintaan</w:t>
      </w:r>
      <w:r w:rsidRPr="02017A2B" w:rsidR="00101EED">
        <w:rPr>
          <w:rFonts w:ascii="Noto IKEA Latin" w:hAnsi="Noto IKEA Latin"/>
          <w:sz w:val="18"/>
          <w:szCs w:val="18"/>
          <w:lang w:val="fi"/>
        </w:rPr>
        <w:t xml:space="preserve">. </w:t>
      </w:r>
      <w:r w:rsidR="00AE0316">
        <w:rPr>
          <w:rFonts w:ascii="Noto IKEA Latin" w:hAnsi="Noto IKEA Latin"/>
          <w:sz w:val="18"/>
          <w:szCs w:val="18"/>
          <w:lang w:val="fi"/>
        </w:rPr>
        <w:t>Hankkee</w:t>
      </w:r>
      <w:r w:rsidR="00E82264">
        <w:rPr>
          <w:rFonts w:ascii="Noto IKEA Latin" w:hAnsi="Noto IKEA Latin"/>
          <w:sz w:val="18"/>
          <w:szCs w:val="18"/>
          <w:lang w:val="fi"/>
        </w:rPr>
        <w:t>n tulee olla</w:t>
      </w:r>
      <w:r w:rsidRPr="02017A2B" w:rsidR="00101EED">
        <w:rPr>
          <w:rFonts w:ascii="Noto IKEA Latin" w:hAnsi="Noto IKEA Latin"/>
          <w:sz w:val="18"/>
          <w:szCs w:val="18"/>
          <w:lang w:val="fi"/>
        </w:rPr>
        <w:t xml:space="preserve"> </w:t>
      </w:r>
      <w:r w:rsidRPr="02017A2B" w:rsidR="0026066D">
        <w:rPr>
          <w:rFonts w:ascii="Noto IKEA Latin" w:hAnsi="Noto IKEA Latin"/>
          <w:sz w:val="18"/>
          <w:szCs w:val="18"/>
          <w:lang w:val="fi"/>
        </w:rPr>
        <w:t>selke</w:t>
      </w:r>
      <w:r w:rsidR="00E82264">
        <w:rPr>
          <w:rFonts w:ascii="Noto IKEA Latin" w:hAnsi="Noto IKEA Latin"/>
          <w:sz w:val="18"/>
          <w:szCs w:val="18"/>
          <w:lang w:val="fi"/>
        </w:rPr>
        <w:t>ä</w:t>
      </w:r>
      <w:r w:rsidRPr="02017A2B" w:rsidR="0026066D">
        <w:rPr>
          <w:rFonts w:ascii="Noto IKEA Latin" w:hAnsi="Noto IKEA Latin"/>
          <w:sz w:val="18"/>
          <w:szCs w:val="18"/>
          <w:lang w:val="fi"/>
        </w:rPr>
        <w:t xml:space="preserve"> </w:t>
      </w:r>
      <w:r w:rsidRPr="02017A2B" w:rsidR="00101EED">
        <w:rPr>
          <w:rFonts w:ascii="Noto IKEA Latin" w:hAnsi="Noto IKEA Latin"/>
          <w:sz w:val="18"/>
          <w:szCs w:val="18"/>
          <w:lang w:val="fi"/>
        </w:rPr>
        <w:t xml:space="preserve">ja </w:t>
      </w:r>
      <w:r w:rsidR="00E82264">
        <w:rPr>
          <w:rFonts w:ascii="Noto IKEA Latin" w:hAnsi="Noto IKEA Latin"/>
          <w:sz w:val="18"/>
          <w:szCs w:val="18"/>
          <w:lang w:val="fi"/>
        </w:rPr>
        <w:t xml:space="preserve">sillä on oltava </w:t>
      </w:r>
      <w:r w:rsidRPr="02017A2B" w:rsidR="00101EED">
        <w:rPr>
          <w:rFonts w:ascii="Noto IKEA Latin" w:hAnsi="Noto IKEA Latin"/>
          <w:sz w:val="18"/>
          <w:szCs w:val="18"/>
          <w:lang w:val="fi"/>
        </w:rPr>
        <w:t>laaj</w:t>
      </w:r>
      <w:r w:rsidR="00E82264">
        <w:rPr>
          <w:rFonts w:ascii="Noto IKEA Latin" w:hAnsi="Noto IKEA Latin"/>
          <w:sz w:val="18"/>
          <w:szCs w:val="18"/>
          <w:lang w:val="fi"/>
        </w:rPr>
        <w:t>a</w:t>
      </w:r>
      <w:r w:rsidRPr="02017A2B" w:rsidR="00101EED">
        <w:rPr>
          <w:rFonts w:ascii="Noto IKEA Latin" w:hAnsi="Noto IKEA Latin"/>
          <w:sz w:val="18"/>
          <w:szCs w:val="18"/>
          <w:lang w:val="fi"/>
        </w:rPr>
        <w:t xml:space="preserve"> </w:t>
      </w:r>
      <w:r w:rsidRPr="02017A2B" w:rsidR="0026066D">
        <w:rPr>
          <w:rFonts w:ascii="Noto IKEA Latin" w:hAnsi="Noto IKEA Latin"/>
          <w:sz w:val="18"/>
          <w:szCs w:val="18"/>
          <w:lang w:val="fi"/>
        </w:rPr>
        <w:t>vaikutus yhteisöön</w:t>
      </w:r>
      <w:r w:rsidRPr="02017A2B" w:rsidR="00101EED">
        <w:rPr>
          <w:rFonts w:ascii="Noto IKEA Latin" w:hAnsi="Noto IKEA Latin"/>
          <w:sz w:val="18"/>
          <w:szCs w:val="18"/>
          <w:lang w:val="fi"/>
        </w:rPr>
        <w:t xml:space="preserve">. </w:t>
      </w:r>
      <w:r>
        <w:rPr>
          <w:rFonts w:ascii="Noto IKEA Latin" w:hAnsi="Noto IKEA Latin"/>
          <w:sz w:val="18"/>
          <w:szCs w:val="18"/>
          <w:lang w:val="fi"/>
        </w:rPr>
        <w:t xml:space="preserve">Ponsivuori Wind Oy:n </w:t>
      </w:r>
      <w:r w:rsidRPr="02017A2B" w:rsidR="00555639">
        <w:rPr>
          <w:rFonts w:ascii="Noto IKEA Latin" w:hAnsi="Noto IKEA Latin"/>
          <w:sz w:val="18"/>
          <w:szCs w:val="18"/>
          <w:lang w:val="fi"/>
        </w:rPr>
        <w:t xml:space="preserve">tarkoituksena on myöntää </w:t>
      </w:r>
      <w:r w:rsidR="007F642C">
        <w:rPr>
          <w:rFonts w:ascii="Noto IKEA Latin" w:hAnsi="Noto IKEA Latin"/>
          <w:sz w:val="18"/>
          <w:szCs w:val="18"/>
          <w:lang w:val="fi"/>
        </w:rPr>
        <w:t>avustusta</w:t>
      </w:r>
      <w:r w:rsidRPr="02017A2B" w:rsidR="00555639">
        <w:rPr>
          <w:rFonts w:ascii="Noto IKEA Latin" w:hAnsi="Noto IKEA Latin"/>
          <w:sz w:val="18"/>
          <w:szCs w:val="18"/>
          <w:lang w:val="fi"/>
        </w:rPr>
        <w:t xml:space="preserve"> </w:t>
      </w:r>
      <w:r w:rsidR="00E82264">
        <w:rPr>
          <w:rFonts w:ascii="Noto IKEA Latin" w:hAnsi="Noto IKEA Latin"/>
          <w:sz w:val="18"/>
          <w:szCs w:val="18"/>
          <w:lang w:val="fi"/>
        </w:rPr>
        <w:t>erillis</w:t>
      </w:r>
      <w:r w:rsidRPr="02017A2B" w:rsidR="00555639">
        <w:rPr>
          <w:rFonts w:ascii="Noto IKEA Latin" w:hAnsi="Noto IKEA Latin"/>
          <w:sz w:val="18"/>
          <w:szCs w:val="18"/>
          <w:lang w:val="fi"/>
        </w:rPr>
        <w:t>hankkeisiin</w:t>
      </w:r>
      <w:r w:rsidR="005803FE">
        <w:rPr>
          <w:rFonts w:ascii="Noto IKEA Latin" w:hAnsi="Noto IKEA Latin"/>
          <w:sz w:val="18"/>
          <w:szCs w:val="18"/>
          <w:lang w:val="fi"/>
        </w:rPr>
        <w:t>,</w:t>
      </w:r>
      <w:r w:rsidRPr="02017A2B" w:rsidR="00555639">
        <w:rPr>
          <w:rFonts w:ascii="Noto IKEA Latin" w:hAnsi="Noto IKEA Latin"/>
          <w:sz w:val="18"/>
          <w:szCs w:val="18"/>
          <w:lang w:val="fi"/>
        </w:rPr>
        <w:t xml:space="preserve"> ei organisaatioiden yleisiin</w:t>
      </w:r>
      <w:r w:rsidR="00AB5B88">
        <w:rPr>
          <w:rFonts w:ascii="Noto IKEA Latin" w:hAnsi="Noto IKEA Latin"/>
          <w:sz w:val="18"/>
          <w:szCs w:val="18"/>
          <w:lang w:val="fi"/>
        </w:rPr>
        <w:t xml:space="preserve"> toimintamenoihin</w:t>
      </w:r>
      <w:r w:rsidRPr="02017A2B" w:rsidR="00555639">
        <w:rPr>
          <w:rFonts w:ascii="Noto IKEA Latin" w:hAnsi="Noto IKEA Latin"/>
          <w:sz w:val="18"/>
          <w:szCs w:val="18"/>
          <w:lang w:val="fi"/>
        </w:rPr>
        <w:t>.</w:t>
      </w:r>
    </w:p>
    <w:p w:rsidRPr="00A51D04" w:rsidR="00E8378A" w:rsidP="00E8378A" w:rsidRDefault="00E8378A" w14:paraId="1A2642F9" w14:textId="77777777">
      <w:p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</w:p>
    <w:p w:rsidRPr="00A51D04" w:rsidR="00E8378A" w:rsidP="008E3B69" w:rsidRDefault="00E8378A" w14:paraId="48E41B87" w14:textId="77777777">
      <w:pPr>
        <w:pStyle w:val="Heading3"/>
        <w:shd w:val="clear" w:color="auto" w:fill="0058A6"/>
        <w:jc w:val="both"/>
        <w:rPr>
          <w:rFonts w:ascii="Noto IKEA Latin" w:hAnsi="Noto IKEA Latin"/>
          <w:i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Kuka voi hakea?</w:t>
      </w:r>
    </w:p>
    <w:p w:rsidRPr="00A51D04" w:rsidR="00E8378A" w:rsidP="00E8378A" w:rsidRDefault="005D3EB0" w14:paraId="7200F869" w14:textId="3D5149FE">
      <w:p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  <w:r w:rsidRPr="00815E89">
        <w:rPr>
          <w:rFonts w:ascii="Noto IKEA Latin" w:hAnsi="Noto IKEA Latin"/>
          <w:sz w:val="18"/>
          <w:szCs w:val="18"/>
          <w:lang w:val="fi"/>
        </w:rPr>
        <w:t xml:space="preserve">Hakeakseen </w:t>
      </w:r>
      <w:r w:rsidR="00A51D04">
        <w:rPr>
          <w:rFonts w:ascii="Noto IKEA Latin" w:hAnsi="Noto IKEA Latin"/>
          <w:sz w:val="18"/>
          <w:szCs w:val="18"/>
          <w:lang w:val="fi"/>
        </w:rPr>
        <w:t>etuutta</w:t>
      </w:r>
      <w:r w:rsidRPr="00815E89" w:rsidR="00A51D04">
        <w:rPr>
          <w:rFonts w:ascii="Noto IKEA Latin" w:hAnsi="Noto IKEA Latin"/>
          <w:sz w:val="18"/>
          <w:szCs w:val="18"/>
          <w:lang w:val="fi"/>
        </w:rPr>
        <w:t xml:space="preserve"> </w:t>
      </w:r>
      <w:r w:rsidR="00676B3C">
        <w:rPr>
          <w:rFonts w:ascii="Noto IKEA Latin" w:hAnsi="Noto IKEA Latin"/>
          <w:sz w:val="18"/>
          <w:szCs w:val="18"/>
          <w:lang w:val="fi"/>
        </w:rPr>
        <w:t>hakijan</w:t>
      </w:r>
      <w:r w:rsidRPr="00815E89">
        <w:rPr>
          <w:rFonts w:ascii="Noto IKEA Latin" w:hAnsi="Noto IKEA Latin"/>
          <w:sz w:val="18"/>
          <w:szCs w:val="18"/>
          <w:lang w:val="fi"/>
        </w:rPr>
        <w:t xml:space="preserve"> on:</w:t>
      </w:r>
    </w:p>
    <w:p w:rsidRPr="00890CD2" w:rsidR="005D3EB0" w:rsidP="005D3EB0" w:rsidRDefault="00CC0B02" w14:paraId="2A46C357" w14:textId="7D04E329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  <w:r>
        <w:rPr>
          <w:rFonts w:ascii="Noto IKEA Latin" w:hAnsi="Noto IKEA Latin"/>
          <w:sz w:val="18"/>
          <w:szCs w:val="18"/>
          <w:lang w:val="fi"/>
        </w:rPr>
        <w:t>o</w:t>
      </w:r>
      <w:r w:rsidR="0026066D">
        <w:rPr>
          <w:rFonts w:ascii="Noto IKEA Latin" w:hAnsi="Noto IKEA Latin"/>
          <w:sz w:val="18"/>
          <w:szCs w:val="18"/>
          <w:lang w:val="fi"/>
        </w:rPr>
        <w:t>ltava</w:t>
      </w:r>
      <w:r w:rsidRPr="00815E89" w:rsidR="0026066D">
        <w:rPr>
          <w:rFonts w:ascii="Noto IKEA Latin" w:hAnsi="Noto IKEA Latin"/>
          <w:sz w:val="18"/>
          <w:szCs w:val="18"/>
          <w:lang w:val="fi"/>
        </w:rPr>
        <w:t xml:space="preserve"> </w:t>
      </w:r>
      <w:r w:rsidRPr="00815E89" w:rsidR="005D3EB0">
        <w:rPr>
          <w:rFonts w:ascii="Noto IKEA Latin" w:hAnsi="Noto IKEA Latin"/>
          <w:sz w:val="18"/>
          <w:szCs w:val="18"/>
          <w:lang w:val="fi"/>
        </w:rPr>
        <w:t>voittoa tavoittelematon</w:t>
      </w:r>
      <w:r w:rsidR="00BB7510">
        <w:rPr>
          <w:rFonts w:ascii="Noto IKEA Latin" w:hAnsi="Noto IKEA Latin"/>
          <w:sz w:val="18"/>
          <w:szCs w:val="18"/>
          <w:lang w:val="fi"/>
        </w:rPr>
        <w:t xml:space="preserve"> yhteisö tai organisaatio</w:t>
      </w:r>
      <w:r w:rsidR="00E70E51">
        <w:rPr>
          <w:rFonts w:ascii="Noto IKEA Latin" w:hAnsi="Noto IKEA Latin"/>
          <w:sz w:val="18"/>
          <w:szCs w:val="18"/>
          <w:lang w:val="fi"/>
        </w:rPr>
        <w:t>,</w:t>
      </w:r>
    </w:p>
    <w:p w:rsidRPr="00A51D04" w:rsidR="005D3EB0" w:rsidP="005D3EB0" w:rsidRDefault="00E70E51" w14:paraId="77C0A95C" w14:textId="11C7817E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  <w:r>
        <w:rPr>
          <w:rFonts w:ascii="Noto IKEA Latin" w:hAnsi="Noto IKEA Latin"/>
          <w:sz w:val="18"/>
          <w:szCs w:val="18"/>
          <w:lang w:val="fi"/>
        </w:rPr>
        <w:t>sijaittava</w:t>
      </w:r>
      <w:r w:rsidRPr="02017A2B" w:rsidR="29C2279C">
        <w:rPr>
          <w:rFonts w:ascii="Noto IKEA Latin" w:hAnsi="Noto IKEA Latin"/>
          <w:sz w:val="18"/>
          <w:szCs w:val="18"/>
          <w:lang w:val="fi"/>
        </w:rPr>
        <w:t xml:space="preserve"> </w:t>
      </w:r>
      <w:r w:rsidR="007505FA">
        <w:rPr>
          <w:rFonts w:ascii="Noto IKEA Latin" w:hAnsi="Noto IKEA Latin"/>
          <w:sz w:val="18"/>
          <w:szCs w:val="18"/>
          <w:lang w:val="fi"/>
        </w:rPr>
        <w:t>Kurikan</w:t>
      </w:r>
      <w:r w:rsidRPr="02017A2B" w:rsidR="00F47149">
        <w:rPr>
          <w:rFonts w:ascii="Noto IKEA Latin" w:hAnsi="Noto IKEA Latin"/>
          <w:sz w:val="18"/>
          <w:szCs w:val="18"/>
          <w:lang w:val="fi"/>
        </w:rPr>
        <w:t xml:space="preserve"> </w:t>
      </w:r>
      <w:r w:rsidR="007505FA">
        <w:rPr>
          <w:rFonts w:ascii="Noto IKEA Latin" w:hAnsi="Noto IKEA Latin"/>
          <w:sz w:val="18"/>
          <w:szCs w:val="18"/>
          <w:lang w:val="fi"/>
        </w:rPr>
        <w:t>kaupungissa</w:t>
      </w:r>
      <w:r w:rsidRPr="02017A2B" w:rsidR="29C2279C">
        <w:rPr>
          <w:rFonts w:ascii="Noto IKEA Latin" w:hAnsi="Noto IKEA Latin"/>
          <w:sz w:val="18"/>
          <w:szCs w:val="18"/>
          <w:lang w:val="fi"/>
        </w:rPr>
        <w:t xml:space="preserve"> </w:t>
      </w:r>
      <w:r w:rsidRPr="02017A2B" w:rsidR="005D3EB0">
        <w:rPr>
          <w:rFonts w:ascii="Noto IKEA Latin" w:hAnsi="Noto IKEA Latin"/>
          <w:sz w:val="18"/>
          <w:szCs w:val="18"/>
          <w:lang w:val="fi"/>
        </w:rPr>
        <w:t>tai s</w:t>
      </w:r>
      <w:r w:rsidRPr="02017A2B" w:rsidR="3BFF264C">
        <w:rPr>
          <w:rFonts w:ascii="Noto IKEA Latin" w:hAnsi="Noto IKEA Latin"/>
          <w:sz w:val="18"/>
          <w:szCs w:val="18"/>
          <w:lang w:val="fi"/>
        </w:rPr>
        <w:t>en</w:t>
      </w:r>
      <w:r w:rsidRPr="02017A2B" w:rsidR="005D3EB0">
        <w:rPr>
          <w:rFonts w:ascii="Noto IKEA Latin" w:hAnsi="Noto IKEA Latin"/>
          <w:sz w:val="18"/>
          <w:szCs w:val="18"/>
          <w:lang w:val="fi"/>
        </w:rPr>
        <w:t xml:space="preserve"> välittömässä läheisyydessä</w:t>
      </w:r>
      <w:r w:rsidR="003555EC">
        <w:rPr>
          <w:rFonts w:ascii="Noto IKEA Latin" w:hAnsi="Noto IKEA Latin"/>
          <w:sz w:val="18"/>
          <w:szCs w:val="18"/>
          <w:lang w:val="fi"/>
        </w:rPr>
        <w:t>,</w:t>
      </w:r>
      <w:r w:rsidRPr="02017A2B" w:rsidR="005D3EB0">
        <w:rPr>
          <w:rFonts w:ascii="Noto IKEA Latin" w:hAnsi="Noto IKEA Latin"/>
          <w:sz w:val="18"/>
          <w:szCs w:val="18"/>
          <w:lang w:val="fi"/>
        </w:rPr>
        <w:t xml:space="preserve"> </w:t>
      </w:r>
    </w:p>
    <w:p w:rsidRPr="00BC614E" w:rsidR="0026066D" w:rsidP="005D3EB0" w:rsidRDefault="008E4576" w14:paraId="48510683" w14:textId="4FD5FE77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  <w:r>
        <w:rPr>
          <w:rFonts w:ascii="Noto IKEA Latin" w:hAnsi="Noto IKEA Latin"/>
          <w:sz w:val="18"/>
          <w:szCs w:val="18"/>
          <w:lang w:val="fi"/>
        </w:rPr>
        <w:t>oltava</w:t>
      </w:r>
      <w:r w:rsidR="00A51D04">
        <w:rPr>
          <w:rFonts w:ascii="Noto IKEA Latin" w:hAnsi="Noto IKEA Latin"/>
          <w:sz w:val="18"/>
          <w:szCs w:val="18"/>
          <w:lang w:val="fi"/>
        </w:rPr>
        <w:t xml:space="preserve"> mukana</w:t>
      </w:r>
      <w:r>
        <w:rPr>
          <w:rFonts w:ascii="Noto IKEA Latin" w:hAnsi="Noto IKEA Latin"/>
          <w:sz w:val="18"/>
          <w:szCs w:val="18"/>
          <w:lang w:val="fi"/>
        </w:rPr>
        <w:t xml:space="preserve"> alusta loppuun asti</w:t>
      </w:r>
      <w:r w:rsidR="00A51D04">
        <w:rPr>
          <w:rFonts w:ascii="Noto IKEA Latin" w:hAnsi="Noto IKEA Latin"/>
          <w:sz w:val="18"/>
          <w:szCs w:val="18"/>
          <w:lang w:val="fi"/>
        </w:rPr>
        <w:t xml:space="preserve"> </w:t>
      </w:r>
      <w:r w:rsidR="00676B3C">
        <w:rPr>
          <w:rFonts w:ascii="Noto IKEA Latin" w:hAnsi="Noto IKEA Latin"/>
          <w:sz w:val="18"/>
          <w:szCs w:val="18"/>
          <w:lang w:val="fi"/>
        </w:rPr>
        <w:t>hankkeessa</w:t>
      </w:r>
      <w:r>
        <w:rPr>
          <w:rFonts w:ascii="Noto IKEA Latin" w:hAnsi="Noto IKEA Latin"/>
          <w:sz w:val="18"/>
          <w:szCs w:val="18"/>
          <w:lang w:val="fi"/>
        </w:rPr>
        <w:t>,</w:t>
      </w:r>
      <w:r w:rsidR="00A51D04">
        <w:rPr>
          <w:rFonts w:ascii="Noto IKEA Latin" w:hAnsi="Noto IKEA Latin"/>
          <w:sz w:val="18"/>
          <w:szCs w:val="18"/>
          <w:lang w:val="fi"/>
        </w:rPr>
        <w:t xml:space="preserve"> johon etuutta haetaan,</w:t>
      </w:r>
      <w:r w:rsidR="0026066D">
        <w:rPr>
          <w:rFonts w:ascii="Noto IKEA Latin" w:hAnsi="Noto IKEA Latin"/>
          <w:sz w:val="18"/>
          <w:szCs w:val="18"/>
          <w:lang w:val="fi"/>
        </w:rPr>
        <w:t xml:space="preserve"> </w:t>
      </w:r>
    </w:p>
    <w:p w:rsidRPr="00A51D04" w:rsidR="002133F8" w:rsidP="005D3EB0" w:rsidRDefault="003555EC" w14:paraId="4424CB76" w14:textId="65AEE290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  <w:r>
        <w:rPr>
          <w:rFonts w:ascii="Noto IKEA Latin" w:hAnsi="Noto IKEA Latin"/>
          <w:sz w:val="18"/>
          <w:szCs w:val="18"/>
          <w:lang w:val="fi"/>
        </w:rPr>
        <w:t>o</w:t>
      </w:r>
      <w:r w:rsidR="00C81815">
        <w:rPr>
          <w:rFonts w:ascii="Noto IKEA Latin" w:hAnsi="Noto IKEA Latin"/>
          <w:sz w:val="18"/>
          <w:szCs w:val="18"/>
          <w:lang w:val="fi"/>
        </w:rPr>
        <w:t>mattava</w:t>
      </w:r>
      <w:r>
        <w:rPr>
          <w:rFonts w:ascii="Noto IKEA Latin" w:hAnsi="Noto IKEA Latin"/>
          <w:sz w:val="18"/>
          <w:szCs w:val="18"/>
          <w:lang w:val="fi"/>
        </w:rPr>
        <w:t xml:space="preserve"> myös omia</w:t>
      </w:r>
      <w:r w:rsidRPr="00815E89" w:rsidR="00213851">
        <w:rPr>
          <w:rFonts w:ascii="Noto IKEA Latin" w:hAnsi="Noto IKEA Latin"/>
          <w:sz w:val="18"/>
          <w:szCs w:val="18"/>
          <w:lang w:val="fi"/>
        </w:rPr>
        <w:t xml:space="preserve"> varoja </w:t>
      </w:r>
      <w:r w:rsidR="0026066D">
        <w:rPr>
          <w:rFonts w:ascii="Noto IKEA Latin" w:hAnsi="Noto IKEA Latin"/>
          <w:sz w:val="18"/>
          <w:szCs w:val="18"/>
          <w:lang w:val="fi"/>
        </w:rPr>
        <w:t>eikä</w:t>
      </w:r>
      <w:r w:rsidRPr="00815E89" w:rsidR="0026066D">
        <w:rPr>
          <w:rFonts w:ascii="Noto IKEA Latin" w:hAnsi="Noto IKEA Latin"/>
          <w:sz w:val="18"/>
          <w:szCs w:val="18"/>
          <w:lang w:val="fi"/>
        </w:rPr>
        <w:t xml:space="preserve"> </w:t>
      </w:r>
      <w:r w:rsidR="00E04A03">
        <w:rPr>
          <w:rFonts w:ascii="Noto IKEA Latin" w:hAnsi="Noto IKEA Latin"/>
          <w:sz w:val="18"/>
          <w:szCs w:val="18"/>
          <w:lang w:val="fi"/>
        </w:rPr>
        <w:t xml:space="preserve">toiminta voi </w:t>
      </w:r>
      <w:r w:rsidR="00A51D04">
        <w:rPr>
          <w:rFonts w:ascii="Noto IKEA Latin" w:hAnsi="Noto IKEA Latin"/>
          <w:sz w:val="18"/>
          <w:szCs w:val="18"/>
          <w:lang w:val="fi"/>
        </w:rPr>
        <w:t>perust</w:t>
      </w:r>
      <w:r w:rsidR="00E04A03">
        <w:rPr>
          <w:rFonts w:ascii="Noto IKEA Latin" w:hAnsi="Noto IKEA Latin"/>
          <w:sz w:val="18"/>
          <w:szCs w:val="18"/>
          <w:lang w:val="fi"/>
        </w:rPr>
        <w:t>ua</w:t>
      </w:r>
      <w:r w:rsidR="00A51D04">
        <w:rPr>
          <w:rFonts w:ascii="Noto IKEA Latin" w:hAnsi="Noto IKEA Latin"/>
          <w:sz w:val="18"/>
          <w:szCs w:val="18"/>
          <w:lang w:val="fi"/>
        </w:rPr>
        <w:t xml:space="preserve"> </w:t>
      </w:r>
      <w:r w:rsidRPr="00815E89" w:rsidR="00213851">
        <w:rPr>
          <w:rFonts w:ascii="Noto IKEA Latin" w:hAnsi="Noto IKEA Latin"/>
          <w:sz w:val="18"/>
          <w:szCs w:val="18"/>
          <w:lang w:val="fi"/>
        </w:rPr>
        <w:t>pelkästään</w:t>
      </w:r>
      <w:r w:rsidR="00E04A03">
        <w:rPr>
          <w:rFonts w:ascii="Noto IKEA Latin" w:hAnsi="Noto IKEA Latin"/>
          <w:sz w:val="18"/>
          <w:szCs w:val="18"/>
          <w:lang w:val="fi"/>
        </w:rPr>
        <w:t xml:space="preserve"> avustuksiin,</w:t>
      </w:r>
    </w:p>
    <w:p w:rsidRPr="00815E89" w:rsidR="00FD5943" w:rsidP="005D3EB0" w:rsidRDefault="00E04A03" w14:paraId="529E4156" w14:textId="23627238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Noto IKEA Latin" w:hAnsi="Noto IKEA Latin"/>
          <w:sz w:val="18"/>
          <w:szCs w:val="18"/>
        </w:rPr>
      </w:pPr>
      <w:r>
        <w:rPr>
          <w:rFonts w:ascii="Noto IKEA Latin" w:hAnsi="Noto IKEA Latin"/>
          <w:sz w:val="18"/>
          <w:szCs w:val="18"/>
          <w:lang w:val="fi"/>
        </w:rPr>
        <w:t>o</w:t>
      </w:r>
      <w:r w:rsidR="0026066D">
        <w:rPr>
          <w:rFonts w:ascii="Noto IKEA Latin" w:hAnsi="Noto IKEA Latin"/>
          <w:sz w:val="18"/>
          <w:szCs w:val="18"/>
          <w:lang w:val="fi"/>
        </w:rPr>
        <w:t>mistettava oma</w:t>
      </w:r>
      <w:r w:rsidRPr="00815E89" w:rsidR="002133F8">
        <w:rPr>
          <w:rFonts w:ascii="Noto IKEA Latin" w:hAnsi="Noto IKEA Latin"/>
          <w:sz w:val="18"/>
          <w:szCs w:val="18"/>
          <w:lang w:val="fi"/>
        </w:rPr>
        <w:t xml:space="preserve"> pankkitili</w:t>
      </w:r>
      <w:r w:rsidR="00826E99">
        <w:rPr>
          <w:rFonts w:ascii="Noto IKEA Latin" w:hAnsi="Noto IKEA Latin"/>
          <w:sz w:val="18"/>
          <w:szCs w:val="18"/>
          <w:lang w:val="fi"/>
        </w:rPr>
        <w:t>,</w:t>
      </w:r>
    </w:p>
    <w:p w:rsidRPr="00A51D04" w:rsidR="007B7E8D" w:rsidP="005D3EB0" w:rsidRDefault="00E04A03" w14:paraId="1C3D676C" w14:textId="389643D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  <w:r>
        <w:rPr>
          <w:rFonts w:ascii="Noto IKEA Latin" w:hAnsi="Noto IKEA Latin"/>
          <w:sz w:val="18"/>
          <w:szCs w:val="18"/>
          <w:lang w:val="fi"/>
        </w:rPr>
        <w:t>pystyttävä</w:t>
      </w:r>
      <w:r w:rsidR="00C81815">
        <w:rPr>
          <w:rFonts w:ascii="Noto IKEA Latin" w:hAnsi="Noto IKEA Latin"/>
          <w:sz w:val="18"/>
          <w:szCs w:val="18"/>
          <w:lang w:val="fi"/>
        </w:rPr>
        <w:t xml:space="preserve"> jälkikäteen</w:t>
      </w:r>
      <w:r w:rsidRPr="00815E89">
        <w:rPr>
          <w:rFonts w:ascii="Noto IKEA Latin" w:hAnsi="Noto IKEA Latin"/>
          <w:sz w:val="18"/>
          <w:szCs w:val="18"/>
          <w:lang w:val="fi"/>
        </w:rPr>
        <w:t xml:space="preserve"> </w:t>
      </w:r>
      <w:r w:rsidRPr="00815E89" w:rsidR="00FD5943">
        <w:rPr>
          <w:rFonts w:ascii="Noto IKEA Latin" w:hAnsi="Noto IKEA Latin"/>
          <w:sz w:val="18"/>
          <w:szCs w:val="18"/>
          <w:lang w:val="fi"/>
        </w:rPr>
        <w:t>esittämään todisteet siitä, että myönne</w:t>
      </w:r>
      <w:r w:rsidR="00C81815">
        <w:rPr>
          <w:rFonts w:ascii="Noto IKEA Latin" w:hAnsi="Noto IKEA Latin"/>
          <w:sz w:val="18"/>
          <w:szCs w:val="18"/>
          <w:lang w:val="fi"/>
        </w:rPr>
        <w:t xml:space="preserve">tty avustus </w:t>
      </w:r>
      <w:r w:rsidRPr="00815E89" w:rsidR="00FD5943">
        <w:rPr>
          <w:rFonts w:ascii="Noto IKEA Latin" w:hAnsi="Noto IKEA Latin"/>
          <w:sz w:val="18"/>
          <w:szCs w:val="18"/>
          <w:lang w:val="fi"/>
        </w:rPr>
        <w:t>on käytetty asianmukaisesti ja hakemuksessa kuvatulla tavalla</w:t>
      </w:r>
      <w:r w:rsidR="00266D24">
        <w:rPr>
          <w:rFonts w:ascii="Noto IKEA Latin" w:hAnsi="Noto IKEA Latin"/>
          <w:sz w:val="18"/>
          <w:szCs w:val="18"/>
          <w:lang w:val="fi"/>
        </w:rPr>
        <w:t>,</w:t>
      </w:r>
    </w:p>
    <w:p w:rsidRPr="00A51D04" w:rsidR="00504BA4" w:rsidP="005D3EB0" w:rsidRDefault="009E1AE1" w14:paraId="7AB55247" w14:textId="029219C1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  <w:r>
        <w:rPr>
          <w:rFonts w:ascii="Noto IKEA Latin" w:hAnsi="Noto IKEA Latin"/>
          <w:sz w:val="18"/>
          <w:szCs w:val="18"/>
          <w:lang w:val="fi"/>
        </w:rPr>
        <w:t>oltava</w:t>
      </w:r>
      <w:r w:rsidRPr="02017A2B" w:rsidR="0026066D">
        <w:rPr>
          <w:rFonts w:ascii="Noto IKEA Latin" w:hAnsi="Noto IKEA Latin"/>
          <w:sz w:val="18"/>
          <w:szCs w:val="18"/>
          <w:lang w:val="fi"/>
        </w:rPr>
        <w:t xml:space="preserve"> </w:t>
      </w:r>
      <w:r w:rsidRPr="02017A2B" w:rsidR="007B7E8D">
        <w:rPr>
          <w:rFonts w:ascii="Noto IKEA Latin" w:hAnsi="Noto IKEA Latin"/>
          <w:sz w:val="18"/>
          <w:szCs w:val="18"/>
          <w:lang w:val="fi"/>
        </w:rPr>
        <w:t xml:space="preserve">valmis tapaamaan </w:t>
      </w:r>
      <w:r w:rsidRPr="02017A2B" w:rsidR="47354D44">
        <w:rPr>
          <w:rFonts w:ascii="Noto IKEA Latin" w:hAnsi="Noto IKEA Latin"/>
          <w:sz w:val="18"/>
          <w:szCs w:val="18"/>
          <w:lang w:val="fi"/>
        </w:rPr>
        <w:t xml:space="preserve">tuulipuiston </w:t>
      </w:r>
      <w:r w:rsidRPr="02017A2B" w:rsidR="007B7E8D">
        <w:rPr>
          <w:rFonts w:ascii="Noto IKEA Latin" w:hAnsi="Noto IKEA Latin"/>
          <w:sz w:val="18"/>
          <w:szCs w:val="18"/>
          <w:lang w:val="fi"/>
        </w:rPr>
        <w:t>edustajaa varojen käyt</w:t>
      </w:r>
      <w:r w:rsidR="00F25858">
        <w:rPr>
          <w:rFonts w:ascii="Noto IKEA Latin" w:hAnsi="Noto IKEA Latin"/>
          <w:sz w:val="18"/>
          <w:szCs w:val="18"/>
          <w:lang w:val="fi"/>
        </w:rPr>
        <w:t>ön seuraamiseksi</w:t>
      </w:r>
      <w:r w:rsidRPr="02017A2B" w:rsidR="007B7E8D">
        <w:rPr>
          <w:rFonts w:ascii="Noto IKEA Latin" w:hAnsi="Noto IKEA Latin"/>
          <w:sz w:val="18"/>
          <w:szCs w:val="18"/>
          <w:lang w:val="fi"/>
        </w:rPr>
        <w:t>.</w:t>
      </w:r>
    </w:p>
    <w:p w:rsidRPr="00A51D04" w:rsidR="00213851" w:rsidP="00213851" w:rsidRDefault="00213851" w14:paraId="192268E7" w14:textId="77777777">
      <w:p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</w:p>
    <w:p w:rsidRPr="00C81815" w:rsidR="00815E89" w:rsidP="009367C9" w:rsidRDefault="00266D24" w14:paraId="71A3B2D2" w14:textId="786EE40E">
      <w:p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  <w:r>
        <w:rPr>
          <w:rFonts w:ascii="Noto IKEA Latin" w:hAnsi="Noto IKEA Latin"/>
          <w:sz w:val="18"/>
          <w:szCs w:val="18"/>
          <w:lang w:val="fi"/>
        </w:rPr>
        <w:t>A</w:t>
      </w:r>
      <w:r w:rsidRPr="00C81815" w:rsidR="00C81815">
        <w:rPr>
          <w:rFonts w:ascii="Noto IKEA Latin" w:hAnsi="Noto IKEA Latin"/>
          <w:sz w:val="18"/>
          <w:szCs w:val="18"/>
          <w:lang w:val="fi"/>
        </w:rPr>
        <w:t>vustusta aiemmin hakene</w:t>
      </w:r>
      <w:r w:rsidR="00A766DC">
        <w:rPr>
          <w:rFonts w:ascii="Noto IKEA Latin" w:hAnsi="Noto IKEA Latin"/>
          <w:sz w:val="18"/>
          <w:szCs w:val="18"/>
          <w:lang w:val="fi"/>
        </w:rPr>
        <w:t>illa on mahdollisuus</w:t>
      </w:r>
      <w:r w:rsidRPr="00C81815" w:rsidR="00C81815">
        <w:rPr>
          <w:rFonts w:ascii="Noto IKEA Latin" w:hAnsi="Noto IKEA Latin"/>
          <w:sz w:val="18"/>
          <w:szCs w:val="18"/>
          <w:lang w:val="fi"/>
        </w:rPr>
        <w:t xml:space="preserve"> hakea </w:t>
      </w:r>
      <w:r w:rsidR="00A766DC">
        <w:rPr>
          <w:rFonts w:ascii="Noto IKEA Latin" w:hAnsi="Noto IKEA Latin"/>
          <w:sz w:val="18"/>
          <w:szCs w:val="18"/>
          <w:lang w:val="fi"/>
        </w:rPr>
        <w:t xml:space="preserve">myös </w:t>
      </w:r>
      <w:r w:rsidRPr="00C81815" w:rsidR="00C81815">
        <w:rPr>
          <w:rFonts w:ascii="Noto IKEA Latin" w:hAnsi="Noto IKEA Latin"/>
          <w:sz w:val="18"/>
          <w:szCs w:val="18"/>
          <w:lang w:val="fi"/>
        </w:rPr>
        <w:t>uudelleen.</w:t>
      </w:r>
    </w:p>
    <w:p w:rsidRPr="00A51D04" w:rsidR="00E8378A" w:rsidP="008E3B69" w:rsidRDefault="00E8378A" w14:paraId="64F6B5AE" w14:textId="1D0B3D16">
      <w:pPr>
        <w:pStyle w:val="Heading3"/>
        <w:shd w:val="clear" w:color="auto" w:fill="0058A6"/>
        <w:jc w:val="both"/>
        <w:rPr>
          <w:rFonts w:ascii="Noto IKEA Latin" w:hAnsi="Noto IKEA Latin"/>
          <w:i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Mi</w:t>
      </w:r>
      <w:r w:rsidR="007F6E3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llaiset 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hankke</w:t>
      </w:r>
      <w:r w:rsidR="007F6E3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et </w:t>
      </w:r>
      <w:r w:rsidR="007D7B2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voivat tulla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 </w:t>
      </w:r>
      <w:r w:rsidR="00F624CD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hyväksytyiksi haussa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?</w:t>
      </w:r>
    </w:p>
    <w:p w:rsidRPr="00A51D04" w:rsidR="00E8378A" w:rsidP="00E8378A" w:rsidRDefault="00143428" w14:paraId="67A4CFFE" w14:textId="51521011">
      <w:p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  <w:r>
        <w:rPr>
          <w:rFonts w:ascii="Noto IKEA Latin" w:hAnsi="Noto IKEA Latin"/>
          <w:sz w:val="18"/>
          <w:szCs w:val="18"/>
          <w:lang w:val="fi"/>
        </w:rPr>
        <w:t>Hyväksyttävi</w:t>
      </w:r>
      <w:r w:rsidR="007F6E39">
        <w:rPr>
          <w:rFonts w:ascii="Noto IKEA Latin" w:hAnsi="Noto IKEA Latin"/>
          <w:sz w:val="18"/>
          <w:szCs w:val="18"/>
          <w:lang w:val="fi"/>
        </w:rPr>
        <w:t>ä</w:t>
      </w:r>
      <w:r w:rsidRPr="00815E89">
        <w:rPr>
          <w:rFonts w:ascii="Noto IKEA Latin" w:hAnsi="Noto IKEA Latin"/>
          <w:sz w:val="18"/>
          <w:szCs w:val="18"/>
          <w:lang w:val="fi"/>
        </w:rPr>
        <w:t xml:space="preserve"> </w:t>
      </w:r>
      <w:r w:rsidRPr="00815E89" w:rsidR="005D3EB0">
        <w:rPr>
          <w:rFonts w:ascii="Noto IKEA Latin" w:hAnsi="Noto IKEA Latin"/>
          <w:sz w:val="18"/>
          <w:szCs w:val="18"/>
          <w:lang w:val="fi"/>
        </w:rPr>
        <w:t>hankkei</w:t>
      </w:r>
      <w:r w:rsidR="00334997">
        <w:rPr>
          <w:rFonts w:ascii="Noto IKEA Latin" w:hAnsi="Noto IKEA Latin"/>
          <w:sz w:val="18"/>
          <w:szCs w:val="18"/>
          <w:lang w:val="fi"/>
        </w:rPr>
        <w:t>ta ovat esim</w:t>
      </w:r>
      <w:r w:rsidR="00120EDA">
        <w:rPr>
          <w:rFonts w:ascii="Noto IKEA Latin" w:hAnsi="Noto IKEA Latin"/>
          <w:sz w:val="18"/>
          <w:szCs w:val="18"/>
          <w:lang w:val="fi"/>
        </w:rPr>
        <w:t>erkiksi:</w:t>
      </w:r>
    </w:p>
    <w:p w:rsidRPr="00815E89" w:rsidR="005D3EB0" w:rsidP="005D3EB0" w:rsidRDefault="005D3EB0" w14:paraId="38CC1FD0" w14:textId="37AB1B36">
      <w:pPr>
        <w:pStyle w:val="ListParagraph"/>
        <w:numPr>
          <w:ilvl w:val="0"/>
          <w:numId w:val="12"/>
        </w:numPr>
        <w:tabs>
          <w:tab w:val="left" w:pos="142"/>
        </w:tabs>
        <w:rPr>
          <w:rFonts w:ascii="Noto IKEA Latin" w:hAnsi="Noto IKEA Latin"/>
          <w:sz w:val="18"/>
          <w:szCs w:val="18"/>
        </w:rPr>
      </w:pPr>
      <w:r w:rsidRPr="00815E89">
        <w:rPr>
          <w:rFonts w:ascii="Noto IKEA Latin" w:hAnsi="Noto IKEA Latin"/>
          <w:sz w:val="18"/>
          <w:szCs w:val="18"/>
          <w:lang w:val="fi"/>
        </w:rPr>
        <w:t>Työpaj</w:t>
      </w:r>
      <w:r w:rsidR="00120EDA">
        <w:rPr>
          <w:rFonts w:ascii="Noto IKEA Latin" w:hAnsi="Noto IKEA Latin"/>
          <w:sz w:val="18"/>
          <w:szCs w:val="18"/>
          <w:lang w:val="fi"/>
        </w:rPr>
        <w:t>at</w:t>
      </w:r>
    </w:p>
    <w:p w:rsidRPr="00F624CD" w:rsidR="005D3EB0" w:rsidP="005D3EB0" w:rsidRDefault="005D3EB0" w14:paraId="09ED2E8E" w14:textId="12FE5C18">
      <w:pPr>
        <w:pStyle w:val="ListParagraph"/>
        <w:numPr>
          <w:ilvl w:val="0"/>
          <w:numId w:val="12"/>
        </w:num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  <w:r w:rsidRPr="00815E89">
        <w:rPr>
          <w:rFonts w:ascii="Noto IKEA Latin" w:hAnsi="Noto IKEA Latin"/>
          <w:sz w:val="18"/>
          <w:szCs w:val="18"/>
          <w:lang w:val="fi"/>
        </w:rPr>
        <w:t>Vapaaehtois</w:t>
      </w:r>
      <w:r w:rsidR="00F624CD">
        <w:rPr>
          <w:rFonts w:ascii="Noto IKEA Latin" w:hAnsi="Noto IKEA Latin"/>
          <w:sz w:val="18"/>
          <w:szCs w:val="18"/>
          <w:lang w:val="fi"/>
        </w:rPr>
        <w:t>ille suunnattu</w:t>
      </w:r>
      <w:r w:rsidRPr="00815E89">
        <w:rPr>
          <w:rFonts w:ascii="Noto IKEA Latin" w:hAnsi="Noto IKEA Latin"/>
          <w:sz w:val="18"/>
          <w:szCs w:val="18"/>
          <w:lang w:val="fi"/>
        </w:rPr>
        <w:t xml:space="preserve"> koulutus tai tuki</w:t>
      </w:r>
    </w:p>
    <w:p w:rsidRPr="00A51D04" w:rsidR="005D3EB0" w:rsidP="005D3EB0" w:rsidRDefault="00085706" w14:paraId="6B1FB5B4" w14:textId="1821DE56">
      <w:pPr>
        <w:pStyle w:val="ListParagraph"/>
        <w:numPr>
          <w:ilvl w:val="0"/>
          <w:numId w:val="12"/>
        </w:num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  <w:r>
        <w:rPr>
          <w:rFonts w:ascii="Noto IKEA Latin" w:hAnsi="Noto IKEA Latin"/>
          <w:sz w:val="18"/>
          <w:szCs w:val="18"/>
          <w:lang w:val="fi"/>
        </w:rPr>
        <w:t>Yhteisön</w:t>
      </w:r>
      <w:r w:rsidRPr="00815E89" w:rsidR="005D3EB0">
        <w:rPr>
          <w:rFonts w:ascii="Noto IKEA Latin" w:hAnsi="Noto IKEA Latin"/>
          <w:sz w:val="18"/>
          <w:szCs w:val="18"/>
          <w:lang w:val="fi"/>
        </w:rPr>
        <w:t xml:space="preserve"> </w:t>
      </w:r>
      <w:r>
        <w:rPr>
          <w:rFonts w:ascii="Noto IKEA Latin" w:hAnsi="Noto IKEA Latin"/>
          <w:sz w:val="18"/>
          <w:szCs w:val="18"/>
          <w:lang w:val="fi"/>
        </w:rPr>
        <w:t>toimintaa</w:t>
      </w:r>
      <w:r w:rsidRPr="00815E89" w:rsidR="005D3EB0">
        <w:rPr>
          <w:rFonts w:ascii="Noto IKEA Latin" w:hAnsi="Noto IKEA Latin"/>
          <w:sz w:val="18"/>
          <w:szCs w:val="18"/>
          <w:lang w:val="fi"/>
        </w:rPr>
        <w:t xml:space="preserve"> tukev</w:t>
      </w:r>
      <w:r>
        <w:rPr>
          <w:rFonts w:ascii="Noto IKEA Latin" w:hAnsi="Noto IKEA Latin"/>
          <w:sz w:val="18"/>
          <w:szCs w:val="18"/>
          <w:lang w:val="fi"/>
        </w:rPr>
        <w:t>at</w:t>
      </w:r>
      <w:r w:rsidRPr="00815E89" w:rsidR="005D3EB0">
        <w:rPr>
          <w:rFonts w:ascii="Noto IKEA Latin" w:hAnsi="Noto IKEA Latin"/>
          <w:sz w:val="18"/>
          <w:szCs w:val="18"/>
          <w:lang w:val="fi"/>
        </w:rPr>
        <w:t xml:space="preserve"> </w:t>
      </w:r>
      <w:r w:rsidR="0026066D">
        <w:rPr>
          <w:rFonts w:ascii="Noto IKEA Latin" w:hAnsi="Noto IKEA Latin"/>
          <w:sz w:val="18"/>
          <w:szCs w:val="18"/>
          <w:lang w:val="fi"/>
        </w:rPr>
        <w:t>laitte</w:t>
      </w:r>
      <w:r w:rsidR="00120EDA">
        <w:rPr>
          <w:rFonts w:ascii="Noto IKEA Latin" w:hAnsi="Noto IKEA Latin"/>
          <w:sz w:val="18"/>
          <w:szCs w:val="18"/>
          <w:lang w:val="fi"/>
        </w:rPr>
        <w:t>et</w:t>
      </w:r>
      <w:r w:rsidRPr="00815E89" w:rsidR="0026066D">
        <w:rPr>
          <w:rFonts w:ascii="Noto IKEA Latin" w:hAnsi="Noto IKEA Latin"/>
          <w:sz w:val="18"/>
          <w:szCs w:val="18"/>
          <w:lang w:val="fi"/>
        </w:rPr>
        <w:t xml:space="preserve"> </w:t>
      </w:r>
      <w:r w:rsidRPr="00815E89" w:rsidR="005D3EB0">
        <w:rPr>
          <w:rFonts w:ascii="Noto IKEA Latin" w:hAnsi="Noto IKEA Latin"/>
          <w:sz w:val="18"/>
          <w:szCs w:val="18"/>
          <w:lang w:val="fi"/>
        </w:rPr>
        <w:t xml:space="preserve">tai </w:t>
      </w:r>
      <w:r w:rsidR="0026066D">
        <w:rPr>
          <w:rFonts w:ascii="Noto IKEA Latin" w:hAnsi="Noto IKEA Latin"/>
          <w:sz w:val="18"/>
          <w:szCs w:val="18"/>
          <w:lang w:val="fi"/>
        </w:rPr>
        <w:t>väline</w:t>
      </w:r>
      <w:r w:rsidR="00120EDA">
        <w:rPr>
          <w:rFonts w:ascii="Noto IKEA Latin" w:hAnsi="Noto IKEA Latin"/>
          <w:sz w:val="18"/>
          <w:szCs w:val="18"/>
          <w:lang w:val="fi"/>
        </w:rPr>
        <w:t>et</w:t>
      </w:r>
    </w:p>
    <w:p w:rsidRPr="00815E89" w:rsidR="005D3EB0" w:rsidP="005D3EB0" w:rsidRDefault="005D3EB0" w14:paraId="3A8ABC77" w14:textId="77777777">
      <w:pPr>
        <w:pStyle w:val="ListParagraph"/>
        <w:numPr>
          <w:ilvl w:val="0"/>
          <w:numId w:val="12"/>
        </w:numPr>
        <w:tabs>
          <w:tab w:val="left" w:pos="142"/>
        </w:tabs>
        <w:rPr>
          <w:rFonts w:ascii="Noto IKEA Latin" w:hAnsi="Noto IKEA Latin"/>
          <w:sz w:val="18"/>
          <w:szCs w:val="18"/>
        </w:rPr>
      </w:pPr>
      <w:r w:rsidRPr="00815E89">
        <w:rPr>
          <w:rFonts w:ascii="Noto IKEA Latin" w:hAnsi="Noto IKEA Latin"/>
          <w:sz w:val="18"/>
          <w:szCs w:val="18"/>
          <w:lang w:val="fi"/>
        </w:rPr>
        <w:t>Yhteisön koulutushankkeet</w:t>
      </w:r>
    </w:p>
    <w:p w:rsidRPr="00A51D04" w:rsidR="005D3EB0" w:rsidP="005D3EB0" w:rsidRDefault="005D3EB0" w14:paraId="776D07A8" w14:textId="77E42811">
      <w:pPr>
        <w:pStyle w:val="ListParagraph"/>
        <w:numPr>
          <w:ilvl w:val="0"/>
          <w:numId w:val="12"/>
        </w:num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  <w:r w:rsidRPr="02017A2B">
        <w:rPr>
          <w:rFonts w:ascii="Noto IKEA Latin" w:hAnsi="Noto IKEA Latin"/>
          <w:sz w:val="18"/>
          <w:szCs w:val="18"/>
          <w:lang w:val="fi"/>
        </w:rPr>
        <w:t>Musiikki-</w:t>
      </w:r>
      <w:r w:rsidRPr="02017A2B" w:rsidR="0325A6F1">
        <w:rPr>
          <w:rFonts w:ascii="Noto IKEA Latin" w:hAnsi="Noto IKEA Latin"/>
          <w:sz w:val="18"/>
          <w:szCs w:val="18"/>
          <w:lang w:val="fi"/>
        </w:rPr>
        <w:t xml:space="preserve"> urheilu-</w:t>
      </w:r>
      <w:r w:rsidRPr="02017A2B">
        <w:rPr>
          <w:rFonts w:ascii="Noto IKEA Latin" w:hAnsi="Noto IKEA Latin"/>
          <w:sz w:val="18"/>
          <w:szCs w:val="18"/>
          <w:lang w:val="fi"/>
        </w:rPr>
        <w:t>, teatteri-, tanssi-, taide- tai kulttuuritoiminta</w:t>
      </w:r>
    </w:p>
    <w:p w:rsidRPr="00815E89" w:rsidR="005D3EB0" w:rsidP="005D3EB0" w:rsidRDefault="005D3EB0" w14:paraId="2CCB9D7C" w14:textId="6FFE9922">
      <w:pPr>
        <w:pStyle w:val="ListParagraph"/>
        <w:numPr>
          <w:ilvl w:val="0"/>
          <w:numId w:val="12"/>
        </w:numPr>
        <w:tabs>
          <w:tab w:val="left" w:pos="142"/>
        </w:tabs>
        <w:rPr>
          <w:rFonts w:ascii="Noto IKEA Latin" w:hAnsi="Noto IKEA Latin"/>
          <w:sz w:val="18"/>
          <w:szCs w:val="18"/>
        </w:rPr>
      </w:pPr>
      <w:r w:rsidRPr="00815E89">
        <w:rPr>
          <w:rFonts w:ascii="Noto IKEA Latin" w:hAnsi="Noto IKEA Latin"/>
          <w:sz w:val="18"/>
          <w:szCs w:val="18"/>
          <w:lang w:val="fi"/>
        </w:rPr>
        <w:t>Paikallisyhteisö</w:t>
      </w:r>
      <w:r w:rsidR="00085706">
        <w:rPr>
          <w:rFonts w:ascii="Noto IKEA Latin" w:hAnsi="Noto IKEA Latin"/>
          <w:sz w:val="18"/>
          <w:szCs w:val="18"/>
          <w:lang w:val="fi"/>
        </w:rPr>
        <w:t xml:space="preserve">n </w:t>
      </w:r>
      <w:r w:rsidRPr="00815E89">
        <w:rPr>
          <w:rFonts w:ascii="Noto IKEA Latin" w:hAnsi="Noto IKEA Latin"/>
          <w:sz w:val="18"/>
          <w:szCs w:val="18"/>
          <w:lang w:val="fi"/>
        </w:rPr>
        <w:t>festivaalit</w:t>
      </w:r>
    </w:p>
    <w:p w:rsidRPr="00815E89" w:rsidR="005D3EB0" w:rsidP="005D3EB0" w:rsidRDefault="00143428" w14:paraId="416494C2" w14:textId="1227531A">
      <w:pPr>
        <w:pStyle w:val="ListParagraph"/>
        <w:numPr>
          <w:ilvl w:val="0"/>
          <w:numId w:val="12"/>
        </w:numPr>
        <w:tabs>
          <w:tab w:val="left" w:pos="142"/>
        </w:tabs>
        <w:rPr>
          <w:rFonts w:ascii="Noto IKEA Latin" w:hAnsi="Noto IKEA Latin"/>
          <w:sz w:val="18"/>
          <w:szCs w:val="18"/>
        </w:rPr>
      </w:pPr>
      <w:r>
        <w:rPr>
          <w:rFonts w:ascii="Noto IKEA Latin" w:hAnsi="Noto IKEA Latin"/>
          <w:sz w:val="18"/>
          <w:szCs w:val="18"/>
          <w:lang w:val="fi"/>
        </w:rPr>
        <w:t xml:space="preserve">Yhteisön </w:t>
      </w:r>
      <w:r w:rsidRPr="00815E89" w:rsidR="00E36F3A">
        <w:rPr>
          <w:rFonts w:ascii="Noto IKEA Latin" w:hAnsi="Noto IKEA Latin"/>
          <w:sz w:val="18"/>
          <w:szCs w:val="18"/>
          <w:lang w:val="fi"/>
        </w:rPr>
        <w:t>fyysis</w:t>
      </w:r>
      <w:r w:rsidR="00E36F3A">
        <w:rPr>
          <w:rFonts w:ascii="Noto IKEA Latin" w:hAnsi="Noto IKEA Latin"/>
          <w:sz w:val="18"/>
          <w:szCs w:val="18"/>
          <w:lang w:val="fi"/>
        </w:rPr>
        <w:t>ten</w:t>
      </w:r>
      <w:r w:rsidRPr="00815E89" w:rsidR="00E36F3A">
        <w:rPr>
          <w:rFonts w:ascii="Noto IKEA Latin" w:hAnsi="Noto IKEA Latin"/>
          <w:sz w:val="18"/>
          <w:szCs w:val="18"/>
          <w:lang w:val="fi"/>
        </w:rPr>
        <w:t xml:space="preserve"> </w:t>
      </w:r>
      <w:r w:rsidR="00342D07">
        <w:rPr>
          <w:rFonts w:ascii="Noto IKEA Latin" w:hAnsi="Noto IKEA Latin"/>
          <w:sz w:val="18"/>
          <w:szCs w:val="18"/>
          <w:lang w:val="fi"/>
        </w:rPr>
        <w:t>tilojen</w:t>
      </w:r>
      <w:r w:rsidR="00E36F3A">
        <w:rPr>
          <w:rFonts w:ascii="Noto IKEA Latin" w:hAnsi="Noto IKEA Latin"/>
          <w:sz w:val="18"/>
          <w:szCs w:val="18"/>
          <w:lang w:val="fi"/>
        </w:rPr>
        <w:t xml:space="preserve"> </w:t>
      </w:r>
      <w:r w:rsidRPr="00815E89" w:rsidR="005D3EB0">
        <w:rPr>
          <w:rFonts w:ascii="Noto IKEA Latin" w:hAnsi="Noto IKEA Latin"/>
          <w:sz w:val="18"/>
          <w:szCs w:val="18"/>
          <w:lang w:val="fi"/>
        </w:rPr>
        <w:t>parannukset.</w:t>
      </w:r>
    </w:p>
    <w:p w:rsidRPr="00815E89" w:rsidR="00E8378A" w:rsidP="009367C9" w:rsidRDefault="00E8378A" w14:paraId="4AABB02A" w14:textId="77777777">
      <w:pPr>
        <w:tabs>
          <w:tab w:val="left" w:pos="142"/>
        </w:tabs>
        <w:rPr>
          <w:rFonts w:ascii="Noto IKEA Latin" w:hAnsi="Noto IKEA Latin"/>
          <w:sz w:val="18"/>
          <w:szCs w:val="18"/>
        </w:rPr>
      </w:pPr>
    </w:p>
    <w:p w:rsidRPr="00A51D04" w:rsidR="00555639" w:rsidP="008E3B69" w:rsidRDefault="00C225A5" w14:paraId="3792255B" w14:textId="1C5C0A96">
      <w:pPr>
        <w:pStyle w:val="Heading3"/>
        <w:shd w:val="clear" w:color="auto" w:fill="0058A6"/>
        <w:jc w:val="both"/>
        <w:rPr>
          <w:rFonts w:ascii="Noto IKEA Latin" w:hAnsi="Noto IKEA Latin"/>
          <w:i/>
          <w:color w:val="FFFFFF" w:themeColor="background1"/>
          <w:sz w:val="18"/>
          <w:szCs w:val="18"/>
          <w:lang w:val="fi-FI"/>
        </w:rPr>
      </w:pPr>
      <w:r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Hakuaika ja</w:t>
      </w:r>
      <w:r w:rsidRPr="00815E89" w:rsidR="009B4BE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 milloin odottaa vastausta hakemukseesi</w:t>
      </w:r>
    </w:p>
    <w:p w:rsidRPr="00AE725B" w:rsidR="00FD5943" w:rsidP="009367C9" w:rsidRDefault="00FD5943" w14:paraId="7CAFF5B0" w14:textId="5C73F5A9">
      <w:pPr>
        <w:tabs>
          <w:tab w:val="left" w:pos="142"/>
        </w:tabs>
        <w:rPr>
          <w:rFonts w:ascii="Noto IKEA Latin" w:hAnsi="Noto IKEA Latin"/>
          <w:sz w:val="18"/>
          <w:szCs w:val="18"/>
          <w:lang w:val="fi"/>
        </w:rPr>
      </w:pPr>
      <w:r w:rsidRPr="02017A2B">
        <w:rPr>
          <w:rFonts w:ascii="Noto IKEA Latin" w:hAnsi="Noto IKEA Latin"/>
          <w:sz w:val="18"/>
          <w:szCs w:val="18"/>
          <w:lang w:val="fi"/>
        </w:rPr>
        <w:t xml:space="preserve">Hakemusten viimeinen jättöpäivä </w:t>
      </w:r>
      <w:r w:rsidRPr="00C72FF0">
        <w:rPr>
          <w:rFonts w:ascii="Noto IKEA Latin" w:hAnsi="Noto IKEA Latin"/>
          <w:sz w:val="18"/>
          <w:szCs w:val="18"/>
          <w:lang w:val="fi"/>
        </w:rPr>
        <w:t xml:space="preserve">on </w:t>
      </w:r>
      <w:r w:rsidR="0002720A">
        <w:rPr>
          <w:rFonts w:ascii="Noto IKEA Latin" w:hAnsi="Noto IKEA Latin"/>
          <w:sz w:val="18"/>
          <w:szCs w:val="18"/>
          <w:lang w:val="fi"/>
        </w:rPr>
        <w:t>0</w:t>
      </w:r>
      <w:r w:rsidR="00806B12">
        <w:rPr>
          <w:rFonts w:ascii="Noto IKEA Latin" w:hAnsi="Noto IKEA Latin"/>
          <w:sz w:val="18"/>
          <w:szCs w:val="18"/>
          <w:lang w:val="fi"/>
        </w:rPr>
        <w:t>4</w:t>
      </w:r>
      <w:r w:rsidRPr="00C72FF0" w:rsidR="4152E902">
        <w:rPr>
          <w:rFonts w:ascii="Noto IKEA Latin" w:hAnsi="Noto IKEA Latin"/>
          <w:sz w:val="18"/>
          <w:szCs w:val="18"/>
          <w:lang w:val="fi"/>
        </w:rPr>
        <w:t>.</w:t>
      </w:r>
      <w:r w:rsidR="0002720A">
        <w:rPr>
          <w:rFonts w:ascii="Noto IKEA Latin" w:hAnsi="Noto IKEA Latin"/>
          <w:sz w:val="18"/>
          <w:szCs w:val="18"/>
          <w:lang w:val="fi"/>
        </w:rPr>
        <w:t>04.</w:t>
      </w:r>
      <w:r w:rsidRPr="00C72FF0" w:rsidR="4152E902">
        <w:rPr>
          <w:rFonts w:ascii="Noto IKEA Latin" w:hAnsi="Noto IKEA Latin"/>
          <w:sz w:val="18"/>
          <w:szCs w:val="18"/>
          <w:lang w:val="fi"/>
        </w:rPr>
        <w:t>202</w:t>
      </w:r>
      <w:r w:rsidR="00806B12">
        <w:rPr>
          <w:rFonts w:ascii="Noto IKEA Latin" w:hAnsi="Noto IKEA Latin"/>
          <w:sz w:val="18"/>
          <w:szCs w:val="18"/>
          <w:lang w:val="fi"/>
        </w:rPr>
        <w:t>5</w:t>
      </w:r>
      <w:r w:rsidRPr="02017A2B" w:rsidR="007C218A">
        <w:rPr>
          <w:rFonts w:ascii="Noto IKEA Latin" w:hAnsi="Noto IKEA Latin"/>
          <w:sz w:val="18"/>
          <w:szCs w:val="18"/>
          <w:lang w:val="fi"/>
        </w:rPr>
        <w:t>.</w:t>
      </w:r>
      <w:r w:rsidRPr="02017A2B">
        <w:rPr>
          <w:rFonts w:ascii="Noto IKEA Latin" w:hAnsi="Noto IKEA Latin"/>
          <w:sz w:val="18"/>
          <w:szCs w:val="18"/>
          <w:lang w:val="fi"/>
        </w:rPr>
        <w:t xml:space="preserve"> Saat vahvistuksen hakemuksesi jättämisestä. </w:t>
      </w:r>
      <w:r w:rsidR="007505FA">
        <w:rPr>
          <w:rFonts w:ascii="Noto IKEA Latin" w:hAnsi="Noto IKEA Latin"/>
          <w:sz w:val="18"/>
          <w:szCs w:val="18"/>
          <w:lang w:val="fi"/>
        </w:rPr>
        <w:t>Ponsivuori Wind Oy</w:t>
      </w:r>
      <w:r w:rsidR="00C225A5">
        <w:rPr>
          <w:rFonts w:ascii="Noto IKEA Latin" w:hAnsi="Noto IKEA Latin"/>
          <w:sz w:val="18"/>
          <w:szCs w:val="18"/>
          <w:lang w:val="fi"/>
        </w:rPr>
        <w:t>:n</w:t>
      </w:r>
      <w:r w:rsidR="00EA02F7">
        <w:rPr>
          <w:rFonts w:ascii="Noto IKEA Latin" w:hAnsi="Noto IKEA Latin"/>
          <w:sz w:val="18"/>
          <w:szCs w:val="18"/>
          <w:lang w:val="fi"/>
        </w:rPr>
        <w:t xml:space="preserve"> </w:t>
      </w:r>
      <w:r w:rsidR="004B1907">
        <w:rPr>
          <w:rFonts w:ascii="Noto IKEA Latin" w:hAnsi="Noto IKEA Latin"/>
          <w:sz w:val="18"/>
          <w:szCs w:val="18"/>
          <w:lang w:val="fi"/>
        </w:rPr>
        <w:t>avustusrahasto</w:t>
      </w:r>
      <w:r w:rsidRPr="02017A2B">
        <w:rPr>
          <w:rFonts w:ascii="Noto IKEA Latin" w:hAnsi="Noto IKEA Latin"/>
          <w:sz w:val="18"/>
          <w:szCs w:val="18"/>
          <w:lang w:val="fi"/>
        </w:rPr>
        <w:t xml:space="preserve"> </w:t>
      </w:r>
      <w:r w:rsidRPr="02017A2B" w:rsidR="009D5795">
        <w:rPr>
          <w:rFonts w:ascii="Noto IKEA Latin" w:hAnsi="Noto IKEA Latin"/>
          <w:sz w:val="18"/>
          <w:szCs w:val="18"/>
          <w:lang w:val="fi"/>
        </w:rPr>
        <w:t xml:space="preserve">päättää, </w:t>
      </w:r>
      <w:r w:rsidR="001D5B61">
        <w:rPr>
          <w:rFonts w:ascii="Noto IKEA Latin" w:hAnsi="Noto IKEA Latin"/>
          <w:sz w:val="18"/>
          <w:szCs w:val="18"/>
          <w:lang w:val="fi"/>
        </w:rPr>
        <w:t>mikä avustus/mitkä avustu</w:t>
      </w:r>
      <w:r w:rsidR="00AE725B">
        <w:rPr>
          <w:rFonts w:ascii="Noto IKEA Latin" w:hAnsi="Noto IKEA Latin"/>
          <w:sz w:val="18"/>
          <w:szCs w:val="18"/>
          <w:lang w:val="fi"/>
        </w:rPr>
        <w:t>shakemukset</w:t>
      </w:r>
      <w:r w:rsidR="001D5B61">
        <w:rPr>
          <w:rFonts w:ascii="Noto IKEA Latin" w:hAnsi="Noto IKEA Latin"/>
          <w:sz w:val="18"/>
          <w:szCs w:val="18"/>
          <w:lang w:val="fi"/>
        </w:rPr>
        <w:t xml:space="preserve"> </w:t>
      </w:r>
      <w:r w:rsidRPr="02017A2B" w:rsidR="00B671E9">
        <w:rPr>
          <w:rFonts w:ascii="Noto IKEA Latin" w:hAnsi="Noto IKEA Latin"/>
          <w:sz w:val="18"/>
          <w:szCs w:val="18"/>
          <w:lang w:val="fi"/>
        </w:rPr>
        <w:t>hyväksytään</w:t>
      </w:r>
      <w:r w:rsidRPr="02017A2B" w:rsidR="009D5795">
        <w:rPr>
          <w:rFonts w:ascii="Noto IKEA Latin" w:hAnsi="Noto IKEA Latin"/>
          <w:sz w:val="18"/>
          <w:szCs w:val="18"/>
          <w:lang w:val="fi"/>
        </w:rPr>
        <w:t xml:space="preserve">. </w:t>
      </w:r>
      <w:r w:rsidR="00AE725B">
        <w:rPr>
          <w:rFonts w:ascii="Noto IKEA Latin" w:hAnsi="Noto IKEA Latin"/>
          <w:sz w:val="18"/>
          <w:szCs w:val="18"/>
          <w:lang w:val="fi"/>
        </w:rPr>
        <w:t>Päätökset</w:t>
      </w:r>
      <w:r w:rsidRPr="02017A2B" w:rsidR="009D5795">
        <w:rPr>
          <w:rFonts w:ascii="Noto IKEA Latin" w:hAnsi="Noto IKEA Latin"/>
          <w:sz w:val="18"/>
          <w:szCs w:val="18"/>
          <w:lang w:val="fi"/>
        </w:rPr>
        <w:t xml:space="preserve"> pyr</w:t>
      </w:r>
      <w:r w:rsidR="00AE725B">
        <w:rPr>
          <w:rFonts w:ascii="Noto IKEA Latin" w:hAnsi="Noto IKEA Latin"/>
          <w:sz w:val="18"/>
          <w:szCs w:val="18"/>
          <w:lang w:val="fi"/>
        </w:rPr>
        <w:t>itään</w:t>
      </w:r>
      <w:r w:rsidRPr="02017A2B" w:rsidR="009D5795">
        <w:rPr>
          <w:rFonts w:ascii="Noto IKEA Latin" w:hAnsi="Noto IKEA Latin"/>
          <w:sz w:val="18"/>
          <w:szCs w:val="18"/>
          <w:lang w:val="fi"/>
        </w:rPr>
        <w:t xml:space="preserve"> </w:t>
      </w:r>
      <w:r w:rsidRPr="00C72FF0" w:rsidR="009D5795">
        <w:rPr>
          <w:rFonts w:ascii="Noto IKEA Latin" w:hAnsi="Noto IKEA Latin"/>
          <w:sz w:val="18"/>
          <w:szCs w:val="18"/>
          <w:lang w:val="fi"/>
        </w:rPr>
        <w:t xml:space="preserve">tekemään </w:t>
      </w:r>
      <w:r w:rsidR="00806B12">
        <w:rPr>
          <w:rFonts w:ascii="Noto IKEA Latin" w:hAnsi="Noto IKEA Latin"/>
          <w:sz w:val="18"/>
          <w:szCs w:val="18"/>
          <w:lang w:val="fi"/>
        </w:rPr>
        <w:t>toukokuun alkupuolella</w:t>
      </w:r>
      <w:r w:rsidR="00E81B96">
        <w:rPr>
          <w:rFonts w:ascii="Noto IKEA Latin" w:hAnsi="Noto IKEA Latin"/>
          <w:sz w:val="18"/>
          <w:szCs w:val="18"/>
          <w:lang w:val="fi"/>
        </w:rPr>
        <w:t>.</w:t>
      </w:r>
      <w:r w:rsidRPr="02017A2B">
        <w:rPr>
          <w:rFonts w:ascii="Noto IKEA Latin" w:hAnsi="Noto IKEA Latin"/>
          <w:sz w:val="18"/>
          <w:szCs w:val="18"/>
          <w:lang w:val="fi"/>
        </w:rPr>
        <w:t xml:space="preserve"> </w:t>
      </w:r>
      <w:r w:rsidRPr="02017A2B" w:rsidR="128F3FFB">
        <w:rPr>
          <w:rFonts w:ascii="Noto IKEA Latin" w:hAnsi="Noto IKEA Latin"/>
          <w:sz w:val="18"/>
          <w:szCs w:val="18"/>
          <w:lang w:val="fi"/>
        </w:rPr>
        <w:t>Tuom</w:t>
      </w:r>
      <w:r w:rsidR="007675C2">
        <w:rPr>
          <w:rFonts w:ascii="Noto IKEA Latin" w:hAnsi="Noto IKEA Latin"/>
          <w:sz w:val="18"/>
          <w:szCs w:val="18"/>
          <w:lang w:val="fi"/>
        </w:rPr>
        <w:t>a</w:t>
      </w:r>
      <w:r w:rsidRPr="02017A2B" w:rsidR="128F3FFB">
        <w:rPr>
          <w:rFonts w:ascii="Noto IKEA Latin" w:hAnsi="Noto IKEA Latin"/>
          <w:sz w:val="18"/>
          <w:szCs w:val="18"/>
          <w:lang w:val="fi"/>
        </w:rPr>
        <w:t>s Metsänen</w:t>
      </w:r>
      <w:r w:rsidRPr="02017A2B" w:rsidR="007C218A">
        <w:rPr>
          <w:rFonts w:ascii="Noto IKEA Latin" w:hAnsi="Noto IKEA Latin"/>
          <w:sz w:val="18"/>
          <w:szCs w:val="18"/>
          <w:lang w:val="fi"/>
        </w:rPr>
        <w:t xml:space="preserve"> voi</w:t>
      </w:r>
      <w:r w:rsidRPr="02017A2B" w:rsidR="00C31281">
        <w:rPr>
          <w:rFonts w:ascii="Noto IKEA Latin" w:hAnsi="Noto IKEA Latin"/>
          <w:sz w:val="18"/>
          <w:szCs w:val="18"/>
          <w:lang w:val="fi"/>
        </w:rPr>
        <w:t xml:space="preserve"> pyytää hakijalta todisteita varojen käytöstä.</w:t>
      </w:r>
    </w:p>
    <w:p w:rsidRPr="00A51D04" w:rsidR="00E8378A" w:rsidP="009367C9" w:rsidRDefault="00E8378A" w14:paraId="057154C8" w14:textId="77777777">
      <w:pPr>
        <w:tabs>
          <w:tab w:val="left" w:pos="142"/>
        </w:tabs>
        <w:rPr>
          <w:rFonts w:ascii="Noto IKEA Latin" w:hAnsi="Noto IKEA Latin"/>
          <w:sz w:val="18"/>
          <w:szCs w:val="18"/>
          <w:lang w:val="fi-FI"/>
        </w:rPr>
      </w:pPr>
    </w:p>
    <w:p w:rsidRPr="00A51D04" w:rsidR="00E8378A" w:rsidP="008E3B69" w:rsidRDefault="00E8378A" w14:paraId="67CE293D" w14:textId="77777777">
      <w:pPr>
        <w:pStyle w:val="Heading3"/>
        <w:shd w:val="clear" w:color="auto" w:fill="0058A6"/>
        <w:jc w:val="both"/>
        <w:rPr>
          <w:rFonts w:ascii="Noto IKEA Latin" w:hAnsi="Noto IKEA Latin"/>
          <w:i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Lomakkeen täyttäminen</w:t>
      </w:r>
    </w:p>
    <w:p w:rsidRPr="00A51D04" w:rsidR="006523A2" w:rsidP="009367C9" w:rsidRDefault="009635CE" w14:paraId="6B10E5EB" w14:textId="0DFC01CD">
      <w:pPr>
        <w:pStyle w:val="Instructions"/>
        <w:tabs>
          <w:tab w:val="left" w:pos="142"/>
        </w:tabs>
        <w:ind w:left="0"/>
        <w:rPr>
          <w:rFonts w:ascii="Noto IKEA Latin" w:hAnsi="Noto IKEA Latin"/>
          <w:sz w:val="18"/>
          <w:szCs w:val="18"/>
          <w:lang w:val="fi-FI"/>
        </w:rPr>
      </w:pPr>
      <w:r w:rsidRPr="3A5B0B20" w:rsidR="009635CE">
        <w:rPr>
          <w:rFonts w:ascii="Noto IKEA Latin" w:hAnsi="Noto IKEA Latin"/>
          <w:sz w:val="18"/>
          <w:szCs w:val="18"/>
          <w:lang w:val="fi"/>
        </w:rPr>
        <w:t xml:space="preserve">Täytä </w:t>
      </w:r>
      <w:r w:rsidRPr="3A5B0B20" w:rsidR="00A71CE6">
        <w:rPr>
          <w:rFonts w:ascii="Noto IKEA Latin" w:hAnsi="Noto IKEA Latin"/>
          <w:sz w:val="18"/>
          <w:szCs w:val="18"/>
          <w:lang w:val="fi"/>
        </w:rPr>
        <w:t>alla olevan</w:t>
      </w:r>
      <w:r w:rsidRPr="3A5B0B20" w:rsidR="009635CE">
        <w:rPr>
          <w:rFonts w:ascii="Noto IKEA Latin" w:hAnsi="Noto IKEA Latin"/>
          <w:sz w:val="18"/>
          <w:szCs w:val="18"/>
          <w:lang w:val="fi"/>
        </w:rPr>
        <w:t xml:space="preserve"> lomakkeen </w:t>
      </w:r>
      <w:r w:rsidRPr="3A5B0B20" w:rsidR="00A71CE6">
        <w:rPr>
          <w:rFonts w:ascii="Noto IKEA Latin" w:hAnsi="Noto IKEA Latin"/>
          <w:sz w:val="18"/>
          <w:szCs w:val="18"/>
          <w:lang w:val="fi"/>
        </w:rPr>
        <w:t xml:space="preserve">kaikki </w:t>
      </w:r>
      <w:r w:rsidRPr="3A5B0B20" w:rsidR="009635CE">
        <w:rPr>
          <w:rFonts w:ascii="Noto IKEA Latin" w:hAnsi="Noto IKEA Latin"/>
          <w:sz w:val="18"/>
          <w:szCs w:val="18"/>
          <w:lang w:val="fi"/>
        </w:rPr>
        <w:t xml:space="preserve">kohdat. </w:t>
      </w:r>
      <w:r w:rsidRPr="3A5B0B20" w:rsidR="00A71CE6">
        <w:rPr>
          <w:rFonts w:ascii="Noto IKEA Latin" w:hAnsi="Noto IKEA Latin"/>
          <w:sz w:val="18"/>
          <w:szCs w:val="18"/>
          <w:lang w:val="fi"/>
        </w:rPr>
        <w:t>Tallenn</w:t>
      </w:r>
      <w:r w:rsidRPr="3A5B0B20" w:rsidR="00002463">
        <w:rPr>
          <w:rFonts w:ascii="Noto IKEA Latin" w:hAnsi="Noto IKEA Latin"/>
          <w:sz w:val="18"/>
          <w:szCs w:val="18"/>
          <w:lang w:val="fi"/>
        </w:rPr>
        <w:t>a</w:t>
      </w:r>
      <w:r w:rsidRPr="3A5B0B20" w:rsidR="00A71CE6">
        <w:rPr>
          <w:rFonts w:ascii="Noto IKEA Latin" w:hAnsi="Noto IKEA Latin"/>
          <w:sz w:val="18"/>
          <w:szCs w:val="18"/>
          <w:lang w:val="fi"/>
        </w:rPr>
        <w:t xml:space="preserve"> lomake </w:t>
      </w:r>
      <w:r w:rsidRPr="3A5B0B20" w:rsidR="00002463">
        <w:rPr>
          <w:rFonts w:ascii="Noto IKEA Latin" w:hAnsi="Noto IKEA Latin"/>
          <w:sz w:val="18"/>
          <w:szCs w:val="18"/>
          <w:lang w:val="fi"/>
        </w:rPr>
        <w:t xml:space="preserve">word- tai </w:t>
      </w:r>
      <w:r w:rsidRPr="3A5B0B20" w:rsidR="00A71CE6">
        <w:rPr>
          <w:rFonts w:ascii="Noto IKEA Latin" w:hAnsi="Noto IKEA Latin"/>
          <w:sz w:val="18"/>
          <w:szCs w:val="18"/>
          <w:lang w:val="fi"/>
        </w:rPr>
        <w:t>pdf</w:t>
      </w:r>
      <w:r w:rsidRPr="3A5B0B20" w:rsidR="00C50786">
        <w:rPr>
          <w:rFonts w:ascii="Noto IKEA Latin" w:hAnsi="Noto IKEA Latin"/>
          <w:sz w:val="18"/>
          <w:szCs w:val="18"/>
          <w:lang w:val="fi"/>
        </w:rPr>
        <w:t>-</w:t>
      </w:r>
      <w:r w:rsidRPr="3A5B0B20" w:rsidR="00002463">
        <w:rPr>
          <w:rFonts w:ascii="Noto IKEA Latin" w:hAnsi="Noto IKEA Latin"/>
          <w:sz w:val="18"/>
          <w:szCs w:val="18"/>
          <w:lang w:val="fi"/>
        </w:rPr>
        <w:t>muodossa</w:t>
      </w:r>
      <w:r w:rsidRPr="3A5B0B20" w:rsidR="009635CE">
        <w:rPr>
          <w:rFonts w:ascii="Noto IKEA Latin" w:hAnsi="Noto IKEA Latin"/>
          <w:sz w:val="18"/>
          <w:szCs w:val="18"/>
          <w:lang w:val="fi"/>
        </w:rPr>
        <w:t xml:space="preserve"> ja lähetä kopio</w:t>
      </w:r>
      <w:r w:rsidRPr="3A5B0B20" w:rsidR="008E3B69">
        <w:rPr>
          <w:rFonts w:ascii="Noto IKEA Latin" w:hAnsi="Noto IKEA Latin"/>
          <w:sz w:val="18"/>
          <w:szCs w:val="18"/>
          <w:lang w:val="fi"/>
        </w:rPr>
        <w:t xml:space="preserve"> osoitteeseen </w:t>
      </w:r>
      <w:r w:rsidRPr="3A5B0B20" w:rsidR="4F8E0BE2">
        <w:rPr>
          <w:rFonts w:ascii="Noto IKEA Latin" w:hAnsi="Noto IKEA Latin"/>
          <w:sz w:val="18"/>
          <w:szCs w:val="18"/>
          <w:lang w:val="fi"/>
        </w:rPr>
        <w:t>kyosti.koivuniemi</w:t>
      </w:r>
      <w:r w:rsidRPr="3A5B0B20" w:rsidR="0002720A">
        <w:rPr>
          <w:lang w:val="fi"/>
        </w:rPr>
        <w:t>@kurikka.fi</w:t>
      </w:r>
      <w:r w:rsidRPr="3A5B0B20" w:rsidR="00C50786">
        <w:rPr>
          <w:rFonts w:ascii="Noto IKEA Latin" w:hAnsi="Noto IKEA Latin"/>
          <w:sz w:val="18"/>
          <w:szCs w:val="18"/>
          <w:lang w:val="fi"/>
        </w:rPr>
        <w:t xml:space="preserve">. </w:t>
      </w:r>
    </w:p>
    <w:p w:rsidRPr="00A51D04" w:rsidR="00BD0FA0" w:rsidP="008E3B69" w:rsidRDefault="00BD43B7" w14:paraId="2539F1FA" w14:textId="77777777">
      <w:pPr>
        <w:pStyle w:val="Heading3"/>
        <w:shd w:val="clear" w:color="auto" w:fill="0058A6"/>
        <w:jc w:val="left"/>
        <w:rPr>
          <w:rFonts w:ascii="Noto IKEA Latin" w:hAnsi="Noto IKEA Latin"/>
          <w:sz w:val="18"/>
          <w:szCs w:val="18"/>
          <w:lang w:val="fi-FI"/>
        </w:rPr>
      </w:pPr>
      <w:r w:rsidRPr="00815E89">
        <w:rPr>
          <w:rFonts w:ascii="Noto IKEA Latin" w:hAnsi="Noto IKEA Latin"/>
          <w:sz w:val="18"/>
          <w:szCs w:val="18"/>
          <w:lang w:val="fi"/>
        </w:rPr>
        <w:t>Osa A: Hakijan tiedot</w:t>
      </w:r>
    </w:p>
    <w:p w:rsidRPr="00A51D04" w:rsidR="009635CE" w:rsidP="008E3B69" w:rsidRDefault="009635CE" w14:paraId="3B04B9D8" w14:textId="63E77431">
      <w:pPr>
        <w:pStyle w:val="Instructions"/>
        <w:ind w:left="0"/>
        <w:rPr>
          <w:rFonts w:ascii="Noto IKEA Latin" w:hAnsi="Noto IKEA Latin"/>
          <w:b/>
          <w:bCs/>
          <w:i w:val="0"/>
          <w:iCs w:val="0"/>
          <w:sz w:val="18"/>
          <w:szCs w:val="18"/>
          <w:lang w:val="fi-FI"/>
        </w:rPr>
      </w:pPr>
      <w:r w:rsidRPr="00815E89">
        <w:rPr>
          <w:rFonts w:ascii="Noto IKEA Latin" w:hAnsi="Noto IKEA Latin"/>
          <w:b/>
          <w:bCs/>
          <w:i w:val="0"/>
          <w:iCs w:val="0"/>
          <w:sz w:val="18"/>
          <w:szCs w:val="18"/>
          <w:lang w:val="fi"/>
        </w:rPr>
        <w:t>Täytä kaikki taulukon kohdat</w:t>
      </w:r>
      <w:r w:rsidRPr="00815E89" w:rsidR="008E3B69">
        <w:rPr>
          <w:rFonts w:ascii="Noto IKEA Latin" w:hAnsi="Noto IKEA Latin"/>
          <w:b/>
          <w:bCs/>
          <w:i w:val="0"/>
          <w:iCs w:val="0"/>
          <w:sz w:val="18"/>
          <w:szCs w:val="18"/>
          <w:lang w:val="fi"/>
        </w:rPr>
        <w:t>:</w:t>
      </w:r>
    </w:p>
    <w:tbl>
      <w:tblPr>
        <w:tblW w:w="498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7088"/>
      </w:tblGrid>
      <w:tr w:rsidRPr="00815E89" w:rsidR="009422DC" w:rsidTr="008E3B69" w14:paraId="403ED6FB" w14:textId="77777777">
        <w:trPr>
          <w:trHeight w:val="357"/>
        </w:trPr>
        <w:tc>
          <w:tcPr>
            <w:tcW w:w="3686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Pr="00815E89" w:rsidR="009422DC" w:rsidP="009422DC" w:rsidRDefault="00010C5E" w14:paraId="3F5A6BE2" w14:textId="2A5BA438">
            <w:pPr>
              <w:pStyle w:val="Heading4"/>
              <w:rPr>
                <w:rFonts w:ascii="Noto IKEA Latin" w:hAnsi="Noto IKEA Latin"/>
                <w:sz w:val="18"/>
                <w:szCs w:val="18"/>
              </w:rPr>
            </w:pPr>
            <w:r>
              <w:rPr>
                <w:rFonts w:ascii="Noto IKEA Latin" w:hAnsi="Noto IKEA Latin"/>
                <w:sz w:val="18"/>
                <w:szCs w:val="18"/>
                <w:lang w:val="fi"/>
              </w:rPr>
              <w:t>Yhteisön</w:t>
            </w:r>
            <w:r w:rsidR="00C50797">
              <w:rPr>
                <w:rFonts w:ascii="Noto IKEA Latin" w:hAnsi="Noto IKEA Latin"/>
                <w:sz w:val="18"/>
                <w:szCs w:val="18"/>
                <w:lang w:val="fi"/>
              </w:rPr>
              <w:t xml:space="preserve"> nimi</w:t>
            </w:r>
          </w:p>
        </w:tc>
        <w:tc>
          <w:tcPr>
            <w:tcW w:w="7088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815E89" w:rsidR="009422DC" w:rsidP="002D4E05" w:rsidRDefault="009422DC" w14:paraId="0AE9A3D5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010C5E" w:rsidR="009422DC" w:rsidTr="008E3B69" w14:paraId="677433EB" w14:textId="77777777">
        <w:trPr>
          <w:trHeight w:val="358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C50797" w:rsidR="009422DC" w:rsidP="00E931DF" w:rsidRDefault="00B23B83" w14:paraId="45CA224A" w14:textId="39946EC3">
            <w:pPr>
              <w:pStyle w:val="Heading4"/>
              <w:rPr>
                <w:rFonts w:ascii="Noto IKEA Latin" w:hAnsi="Noto IKEA Latin"/>
                <w:sz w:val="18"/>
                <w:szCs w:val="18"/>
              </w:rPr>
            </w:pPr>
            <w:r>
              <w:rPr>
                <w:rFonts w:ascii="Noto IKEA Latin" w:hAnsi="Noto IKEA Latin"/>
                <w:sz w:val="18"/>
                <w:szCs w:val="18"/>
                <w:lang w:val="fi"/>
              </w:rPr>
              <w:t>Yhteisön Y</w:t>
            </w:r>
            <w:r w:rsidR="00010C5E">
              <w:rPr>
                <w:rFonts w:ascii="Noto IKEA Latin" w:hAnsi="Noto IKEA Latin"/>
                <w:sz w:val="18"/>
                <w:szCs w:val="18"/>
                <w:lang w:val="fi"/>
              </w:rPr>
              <w:t>-tunnus</w:t>
            </w:r>
            <w:r>
              <w:rPr>
                <w:rFonts w:ascii="Noto IKEA Latin" w:hAnsi="Noto IKEA Latin"/>
                <w:sz w:val="18"/>
                <w:szCs w:val="18"/>
                <w:lang w:val="fi"/>
              </w:rPr>
              <w:t xml:space="preserve"> 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010C5E" w:rsidR="009422DC" w:rsidP="002D4E05" w:rsidRDefault="009422DC" w14:paraId="7692592E" w14:textId="77777777">
            <w:pPr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</w:tc>
      </w:tr>
      <w:tr w:rsidRPr="00815E89" w:rsidR="009422DC" w:rsidTr="008E3B69" w14:paraId="17F25C37" w14:textId="77777777">
        <w:trPr>
          <w:trHeight w:val="358"/>
        </w:trPr>
        <w:tc>
          <w:tcPr>
            <w:tcW w:w="368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5E89" w:rsidR="009422DC" w:rsidP="009422DC" w:rsidRDefault="00B23B83" w14:paraId="6FF8A219" w14:textId="5693ACE2">
            <w:pPr>
              <w:pStyle w:val="Heading4"/>
              <w:rPr>
                <w:rFonts w:ascii="Noto IKEA Latin" w:hAnsi="Noto IKEA Latin"/>
                <w:sz w:val="18"/>
                <w:szCs w:val="18"/>
              </w:rPr>
            </w:pPr>
            <w:r>
              <w:rPr>
                <w:rFonts w:ascii="Noto IKEA Latin" w:hAnsi="Noto IKEA Latin"/>
                <w:sz w:val="18"/>
                <w:szCs w:val="18"/>
                <w:lang w:val="fi"/>
              </w:rPr>
              <w:t>Yhtei</w:t>
            </w:r>
            <w:r w:rsidR="00400BCA">
              <w:rPr>
                <w:rFonts w:ascii="Noto IKEA Latin" w:hAnsi="Noto IKEA Latin"/>
                <w:sz w:val="18"/>
                <w:szCs w:val="18"/>
                <w:lang w:val="fi"/>
              </w:rPr>
              <w:t>sön o</w:t>
            </w:r>
            <w:r w:rsidRPr="00815E89" w:rsidR="009141E0">
              <w:rPr>
                <w:rFonts w:ascii="Noto IKEA Latin" w:hAnsi="Noto IKEA Latin"/>
                <w:sz w:val="18"/>
                <w:szCs w:val="18"/>
                <w:lang w:val="fi"/>
              </w:rPr>
              <w:t>soite</w:t>
            </w:r>
          </w:p>
          <w:p w:rsidRPr="00815E89" w:rsidR="00BC612D" w:rsidP="00BC612D" w:rsidRDefault="00BC612D" w14:paraId="306F9038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  <w:p w:rsidRPr="00815E89" w:rsidR="00BC612D" w:rsidP="00BC612D" w:rsidRDefault="00BC612D" w14:paraId="42FC86FD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  <w:p w:rsidRPr="00815E89" w:rsidR="009422DC" w:rsidP="009422DC" w:rsidRDefault="009422DC" w14:paraId="6CD37F29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  <w:p w:rsidRPr="00815E89" w:rsidR="009422DC" w:rsidP="009422DC" w:rsidRDefault="009422DC" w14:paraId="08C22D47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  <w:p w:rsidRPr="00815E89" w:rsidR="009422DC" w:rsidP="009422DC" w:rsidRDefault="009422DC" w14:paraId="1C4FA721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  <w:p w:rsidRPr="00815E89" w:rsidR="009422DC" w:rsidP="009422DC" w:rsidRDefault="009422DC" w14:paraId="36CB6884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815E89" w:rsidR="009422DC" w:rsidP="009422DC" w:rsidRDefault="009422DC" w14:paraId="34756D64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815E89" w:rsidR="009422DC" w:rsidTr="008E3B69" w14:paraId="16C8BC25" w14:textId="77777777">
        <w:trPr>
          <w:trHeight w:val="357"/>
        </w:trPr>
        <w:tc>
          <w:tcPr>
            <w:tcW w:w="3686" w:type="dxa"/>
            <w:vMerge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Pr="00815E89" w:rsidR="009422DC" w:rsidP="009422DC" w:rsidRDefault="009422DC" w14:paraId="47C85703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815E89" w:rsidR="009422DC" w:rsidP="009422DC" w:rsidRDefault="009422DC" w14:paraId="6BBEEE4C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815E89" w:rsidR="009422DC" w:rsidTr="008E3B69" w14:paraId="4CEE5642" w14:textId="77777777">
        <w:trPr>
          <w:trHeight w:val="358"/>
        </w:trPr>
        <w:tc>
          <w:tcPr>
            <w:tcW w:w="3686" w:type="dxa"/>
            <w:vMerge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Pr="00815E89" w:rsidR="009422DC" w:rsidP="009422DC" w:rsidRDefault="009422DC" w14:paraId="2DE68586" w14:textId="77777777">
            <w:pPr>
              <w:pStyle w:val="Heading4"/>
              <w:rPr>
                <w:rFonts w:ascii="Noto IKEA Latin" w:hAnsi="Noto IKEA Latin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815E89" w:rsidR="009422DC" w:rsidP="009422DC" w:rsidRDefault="009422DC" w14:paraId="7F9D345A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815E89" w:rsidR="009422DC" w:rsidTr="008E3B69" w14:paraId="520CBD30" w14:textId="77777777">
        <w:trPr>
          <w:trHeight w:val="358"/>
        </w:trPr>
        <w:tc>
          <w:tcPr>
            <w:tcW w:w="3686" w:type="dxa"/>
            <w:vMerge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Pr="00815E89" w:rsidR="009422DC" w:rsidP="009422DC" w:rsidRDefault="009422DC" w14:paraId="6E6FFBAA" w14:textId="77777777">
            <w:pPr>
              <w:pStyle w:val="Heading4"/>
              <w:rPr>
                <w:rFonts w:ascii="Noto IKEA Latin" w:hAnsi="Noto IKEA Latin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815E89" w:rsidR="009422DC" w:rsidP="009422DC" w:rsidRDefault="009422DC" w14:paraId="591692DB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815E89" w:rsidR="009422DC" w:rsidTr="008E3B69" w14:paraId="00370BAF" w14:textId="77777777">
        <w:trPr>
          <w:trHeight w:val="357"/>
        </w:trPr>
        <w:tc>
          <w:tcPr>
            <w:tcW w:w="3686" w:type="dxa"/>
            <w:vMerge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Pr="00815E89" w:rsidR="009422DC" w:rsidP="009422DC" w:rsidRDefault="009422DC" w14:paraId="4DC2CE47" w14:textId="77777777">
            <w:pPr>
              <w:pStyle w:val="Heading4"/>
              <w:rPr>
                <w:rFonts w:ascii="Noto IKEA Latin" w:hAnsi="Noto IKEA Latin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815E89" w:rsidR="009422DC" w:rsidP="009422DC" w:rsidRDefault="009422DC" w14:paraId="45704C97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815E89" w:rsidR="009422DC" w:rsidTr="008E3B69" w14:paraId="08DFBDA9" w14:textId="77777777">
        <w:trPr>
          <w:trHeight w:val="358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5E89" w:rsidR="009422DC" w:rsidP="009422DC" w:rsidRDefault="009422DC" w14:paraId="5AC7EF58" w14:textId="77777777">
            <w:pPr>
              <w:pStyle w:val="Heading4"/>
              <w:rPr>
                <w:rFonts w:ascii="Noto IKEA Latin" w:hAnsi="Noto IKEA Latin"/>
                <w:sz w:val="18"/>
                <w:szCs w:val="18"/>
              </w:rPr>
            </w:pPr>
            <w:r w:rsidRPr="00815E89">
              <w:rPr>
                <w:rFonts w:ascii="Noto IKEA Latin" w:hAnsi="Noto IKEA Latin"/>
                <w:sz w:val="18"/>
                <w:szCs w:val="18"/>
                <w:lang w:val="fi"/>
              </w:rPr>
              <w:t>Yhteyshenkilön nimi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815E89" w:rsidR="009422DC" w:rsidP="009422DC" w:rsidRDefault="009422DC" w14:paraId="4335FAB5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815E89" w:rsidR="009422DC" w:rsidTr="008E3B69" w14:paraId="6270AFDA" w14:textId="77777777">
        <w:trPr>
          <w:trHeight w:val="358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5E89" w:rsidR="009422DC" w:rsidP="009422DC" w:rsidRDefault="009422DC" w14:paraId="0A7BAFF3" w14:textId="1B8E2966">
            <w:pPr>
              <w:pStyle w:val="Heading4"/>
              <w:rPr>
                <w:rFonts w:ascii="Noto IKEA Latin" w:hAnsi="Noto IKEA Latin"/>
                <w:sz w:val="18"/>
                <w:szCs w:val="18"/>
              </w:rPr>
            </w:pPr>
            <w:r w:rsidRPr="00815E89">
              <w:rPr>
                <w:rFonts w:ascii="Noto IKEA Latin" w:hAnsi="Noto IKEA Latin"/>
                <w:sz w:val="18"/>
                <w:szCs w:val="18"/>
                <w:lang w:val="fi"/>
              </w:rPr>
              <w:t xml:space="preserve">Yhteyshenkilön asema </w:t>
            </w:r>
            <w:r w:rsidR="002F3502">
              <w:rPr>
                <w:rFonts w:ascii="Noto IKEA Latin" w:hAnsi="Noto IKEA Latin"/>
                <w:sz w:val="18"/>
                <w:szCs w:val="18"/>
                <w:lang w:val="fi"/>
              </w:rPr>
              <w:t>yhteisössä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815E89" w:rsidR="009422DC" w:rsidP="009422DC" w:rsidRDefault="009422DC" w14:paraId="4619AF8E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815E89" w:rsidR="009422DC" w:rsidTr="008E3B69" w14:paraId="57FDCD5C" w14:textId="77777777">
        <w:trPr>
          <w:trHeight w:val="357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5E89" w:rsidR="009422DC" w:rsidP="009422DC" w:rsidRDefault="00143428" w14:paraId="18173329" w14:textId="624D66B8">
            <w:pPr>
              <w:pStyle w:val="Heading4"/>
              <w:rPr>
                <w:rFonts w:ascii="Noto IKEA Latin" w:hAnsi="Noto IKEA Latin"/>
                <w:sz w:val="18"/>
                <w:szCs w:val="18"/>
              </w:rPr>
            </w:pPr>
            <w:r>
              <w:rPr>
                <w:rFonts w:ascii="Noto IKEA Latin" w:hAnsi="Noto IKEA Latin"/>
                <w:sz w:val="18"/>
                <w:szCs w:val="18"/>
                <w:lang w:val="fi"/>
              </w:rPr>
              <w:t>Puhelinnumero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815E89" w:rsidR="009422DC" w:rsidP="009422DC" w:rsidRDefault="009422DC" w14:paraId="4D127420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815E89" w:rsidR="009422DC" w:rsidTr="008E3B69" w14:paraId="201C6D78" w14:textId="77777777">
        <w:trPr>
          <w:trHeight w:val="358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5E89" w:rsidR="009422DC" w:rsidP="009422DC" w:rsidRDefault="009422DC" w14:paraId="3EBC252E" w14:textId="77777777">
            <w:pPr>
              <w:pStyle w:val="Heading4"/>
              <w:rPr>
                <w:rFonts w:ascii="Noto IKEA Latin" w:hAnsi="Noto IKEA Latin"/>
                <w:sz w:val="18"/>
                <w:szCs w:val="18"/>
              </w:rPr>
            </w:pPr>
            <w:r w:rsidRPr="00815E89">
              <w:rPr>
                <w:rFonts w:ascii="Noto IKEA Latin" w:hAnsi="Noto IKEA Latin"/>
                <w:sz w:val="18"/>
                <w:szCs w:val="18"/>
                <w:lang w:val="fi"/>
              </w:rPr>
              <w:t>Yhteyshenkilön sähköpostiosoite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815E89" w:rsidR="009422DC" w:rsidP="009422DC" w:rsidRDefault="009422DC" w14:paraId="52EB189F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7505FA" w:rsidR="009635CE" w:rsidTr="008E3B69" w14:paraId="11F06B29" w14:textId="77777777">
        <w:trPr>
          <w:trHeight w:val="358"/>
        </w:trPr>
        <w:tc>
          <w:tcPr>
            <w:tcW w:w="368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:rsidRPr="00A51D04" w:rsidR="008E3B69" w:rsidP="00BC612D" w:rsidRDefault="009635CE" w14:paraId="1F5832BA" w14:textId="77777777">
            <w:pPr>
              <w:pStyle w:val="Heading4"/>
              <w:rPr>
                <w:rFonts w:ascii="Noto IKEA Latin" w:hAnsi="Noto IKEA Latin"/>
                <w:sz w:val="18"/>
                <w:szCs w:val="18"/>
                <w:lang w:val="fi-FI"/>
              </w:rPr>
            </w:pPr>
            <w:r w:rsidRPr="00815E89">
              <w:rPr>
                <w:rFonts w:ascii="Noto IKEA Latin" w:hAnsi="Noto IKEA Latin"/>
                <w:sz w:val="18"/>
                <w:szCs w:val="18"/>
                <w:lang w:val="fi"/>
              </w:rPr>
              <w:t>Yhteyshenkilön osoite</w:t>
            </w:r>
          </w:p>
          <w:p w:rsidRPr="00A51D04" w:rsidR="009635CE" w:rsidP="00BC612D" w:rsidRDefault="009635CE" w14:paraId="7DA06909" w14:textId="159EDADF">
            <w:pPr>
              <w:pStyle w:val="Heading4"/>
              <w:rPr>
                <w:rFonts w:ascii="Noto IKEA Latin" w:hAnsi="Noto IKEA Latin"/>
                <w:sz w:val="18"/>
                <w:szCs w:val="18"/>
                <w:lang w:val="fi-FI"/>
              </w:rPr>
            </w:pPr>
            <w:r w:rsidRPr="00815E89">
              <w:rPr>
                <w:rFonts w:ascii="Noto IKEA Latin" w:hAnsi="Noto IKEA Latin"/>
                <w:b w:val="0"/>
                <w:i/>
                <w:sz w:val="18"/>
                <w:szCs w:val="18"/>
                <w:lang w:val="fi"/>
              </w:rPr>
              <w:t>(jos eri kuin yllä oleva yrityksen osoite)</w:t>
            </w:r>
          </w:p>
          <w:p w:rsidRPr="00A51D04" w:rsidR="009635CE" w:rsidP="009635CE" w:rsidRDefault="009635CE" w14:paraId="0DEA7350" w14:textId="77777777">
            <w:pPr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  <w:p w:rsidRPr="00A51D04" w:rsidR="009635CE" w:rsidP="009635CE" w:rsidRDefault="009635CE" w14:paraId="76566D0C" w14:textId="77777777">
            <w:pPr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  <w:p w:rsidRPr="00A51D04" w:rsidR="009635CE" w:rsidP="009635CE" w:rsidRDefault="009635CE" w14:paraId="6CA24CE8" w14:textId="77777777">
            <w:pPr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  <w:p w:rsidRPr="00A51D04" w:rsidR="009635CE" w:rsidP="009635CE" w:rsidRDefault="009635CE" w14:paraId="296D61AF" w14:textId="77777777">
            <w:pPr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  <w:p w:rsidRPr="00A51D04" w:rsidR="009635CE" w:rsidP="009635CE" w:rsidRDefault="009635CE" w14:paraId="644944B9" w14:textId="77777777">
            <w:pPr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A51D04" w:rsidR="009635CE" w:rsidP="00BC612D" w:rsidRDefault="009635CE" w14:paraId="69DE585A" w14:textId="77777777">
            <w:pPr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</w:tc>
      </w:tr>
      <w:tr w:rsidRPr="007505FA" w:rsidR="009635CE" w:rsidTr="008E3B69" w14:paraId="000479BD" w14:textId="77777777">
        <w:trPr>
          <w:trHeight w:val="357"/>
        </w:trPr>
        <w:tc>
          <w:tcPr>
            <w:tcW w:w="3686" w:type="dxa"/>
            <w:vMerge/>
            <w:tcBorders>
              <w:right w:val="single" w:color="auto" w:sz="4" w:space="0"/>
            </w:tcBorders>
            <w:vAlign w:val="bottom"/>
          </w:tcPr>
          <w:p w:rsidRPr="00A51D04" w:rsidR="009635CE" w:rsidP="00BC612D" w:rsidRDefault="009635CE" w14:paraId="4F4BBE0A" w14:textId="77777777">
            <w:pPr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A51D04" w:rsidR="009635CE" w:rsidP="00BC612D" w:rsidRDefault="009635CE" w14:paraId="27C65DAD" w14:textId="77777777">
            <w:pPr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</w:tc>
      </w:tr>
      <w:tr w:rsidRPr="007505FA" w:rsidR="009635CE" w:rsidTr="008E3B69" w14:paraId="4E3DCC7D" w14:textId="77777777">
        <w:trPr>
          <w:trHeight w:val="358"/>
        </w:trPr>
        <w:tc>
          <w:tcPr>
            <w:tcW w:w="3686" w:type="dxa"/>
            <w:vMerge/>
            <w:tcBorders>
              <w:right w:val="single" w:color="auto" w:sz="4" w:space="0"/>
            </w:tcBorders>
            <w:vAlign w:val="bottom"/>
          </w:tcPr>
          <w:p w:rsidRPr="00A51D04" w:rsidR="009635CE" w:rsidP="00BC612D" w:rsidRDefault="009635CE" w14:paraId="46BEEA80" w14:textId="77777777">
            <w:pPr>
              <w:pStyle w:val="Heading4"/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A51D04" w:rsidR="009635CE" w:rsidP="00BC612D" w:rsidRDefault="009635CE" w14:paraId="25371C1A" w14:textId="77777777">
            <w:pPr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</w:tc>
      </w:tr>
      <w:tr w:rsidRPr="007505FA" w:rsidR="009635CE" w:rsidTr="008E3B69" w14:paraId="4ADA18B0" w14:textId="77777777">
        <w:trPr>
          <w:trHeight w:val="358"/>
        </w:trPr>
        <w:tc>
          <w:tcPr>
            <w:tcW w:w="3686" w:type="dxa"/>
            <w:vMerge/>
            <w:tcBorders>
              <w:right w:val="single" w:color="auto" w:sz="4" w:space="0"/>
            </w:tcBorders>
            <w:vAlign w:val="bottom"/>
          </w:tcPr>
          <w:p w:rsidRPr="00A51D04" w:rsidR="009635CE" w:rsidP="00BC612D" w:rsidRDefault="009635CE" w14:paraId="33DAB658" w14:textId="77777777">
            <w:pPr>
              <w:pStyle w:val="Heading4"/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A51D04" w:rsidR="009635CE" w:rsidP="00BC612D" w:rsidRDefault="009635CE" w14:paraId="68922D20" w14:textId="77777777">
            <w:pPr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</w:tc>
      </w:tr>
      <w:tr w:rsidRPr="007505FA" w:rsidR="009635CE" w:rsidTr="008E3B69" w14:paraId="6DA6D2E4" w14:textId="77777777">
        <w:trPr>
          <w:trHeight w:val="358"/>
        </w:trPr>
        <w:tc>
          <w:tcPr>
            <w:tcW w:w="3686" w:type="dxa"/>
            <w:vMerge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Pr="00A51D04" w:rsidR="009635CE" w:rsidP="00BC612D" w:rsidRDefault="009635CE" w14:paraId="2BF1FFA4" w14:textId="77777777">
            <w:pPr>
              <w:pStyle w:val="Heading4"/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A51D04" w:rsidR="009635CE" w:rsidP="00BC612D" w:rsidRDefault="009635CE" w14:paraId="7DE8F909" w14:textId="77777777">
            <w:pPr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</w:tc>
      </w:tr>
    </w:tbl>
    <w:p w:rsidRPr="00A51D04" w:rsidR="0046279A" w:rsidP="0046279A" w:rsidRDefault="0046279A" w14:paraId="33F56226" w14:textId="77777777">
      <w:pPr>
        <w:rPr>
          <w:rFonts w:ascii="Noto IKEA Latin" w:hAnsi="Noto IKEA Latin"/>
          <w:sz w:val="18"/>
          <w:szCs w:val="18"/>
          <w:lang w:val="fi-FI"/>
        </w:rPr>
      </w:pPr>
    </w:p>
    <w:p w:rsidRPr="00A51D04" w:rsidR="009635CE" w:rsidP="008E3B69" w:rsidRDefault="009635CE" w14:paraId="67C3263E" w14:textId="251302D1">
      <w:pPr>
        <w:pStyle w:val="Instructions"/>
        <w:ind w:left="0"/>
        <w:rPr>
          <w:rFonts w:ascii="Noto IKEA Latin" w:hAnsi="Noto IKEA Latin"/>
          <w:b/>
          <w:bCs/>
          <w:i w:val="0"/>
          <w:iCs w:val="0"/>
          <w:sz w:val="18"/>
          <w:szCs w:val="18"/>
          <w:lang w:val="fi-FI"/>
        </w:rPr>
      </w:pPr>
      <w:r w:rsidRPr="00815E89">
        <w:rPr>
          <w:rFonts w:ascii="Noto IKEA Latin" w:hAnsi="Noto IKEA Latin"/>
          <w:b/>
          <w:bCs/>
          <w:i w:val="0"/>
          <w:iCs w:val="0"/>
          <w:sz w:val="18"/>
          <w:szCs w:val="18"/>
          <w:lang w:val="fi"/>
        </w:rPr>
        <w:t xml:space="preserve">Vastaa kaikkiin </w:t>
      </w:r>
      <w:r w:rsidRPr="00400BCA">
        <w:rPr>
          <w:rFonts w:ascii="Noto IKEA Latin" w:hAnsi="Noto IKEA Latin"/>
          <w:b/>
          <w:bCs/>
          <w:i w:val="0"/>
          <w:iCs w:val="0"/>
          <w:sz w:val="18"/>
          <w:szCs w:val="18"/>
          <w:lang w:val="fi"/>
        </w:rPr>
        <w:t>soveltuviin</w:t>
      </w:r>
      <w:r w:rsidRPr="00815E89">
        <w:rPr>
          <w:rFonts w:ascii="Noto IKEA Latin" w:hAnsi="Noto IKEA Latin"/>
          <w:b/>
          <w:bCs/>
          <w:i w:val="0"/>
          <w:iCs w:val="0"/>
          <w:sz w:val="18"/>
          <w:szCs w:val="18"/>
          <w:lang w:val="fi"/>
        </w:rPr>
        <w:t xml:space="preserve"> kysymyksiin</w:t>
      </w:r>
      <w:r w:rsidRPr="00815E89" w:rsidR="008E3B69">
        <w:rPr>
          <w:rFonts w:ascii="Noto IKEA Latin" w:hAnsi="Noto IKEA Latin"/>
          <w:b/>
          <w:bCs/>
          <w:i w:val="0"/>
          <w:iCs w:val="0"/>
          <w:sz w:val="18"/>
          <w:szCs w:val="18"/>
          <w:lang w:val="fi"/>
        </w:rPr>
        <w:t>:</w:t>
      </w:r>
    </w:p>
    <w:p w:rsidRPr="00A51D04" w:rsidR="009635CE" w:rsidP="008E3B69" w:rsidRDefault="009635CE" w14:paraId="449EFB94" w14:textId="77777777">
      <w:pPr>
        <w:pStyle w:val="Heading3"/>
        <w:shd w:val="clear" w:color="auto" w:fill="0058A6"/>
        <w:jc w:val="both"/>
        <w:rPr>
          <w:rFonts w:ascii="Noto IKEA Latin" w:hAnsi="Noto IKEA Latin"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1. Mistä kuulit ensimmäisen kerran tästä yhteisörahastosta?</w:t>
      </w:r>
    </w:p>
    <w:sdt>
      <w:sdtPr>
        <w:rPr>
          <w:rFonts w:ascii="Noto IKEA Latin" w:hAnsi="Noto IKEA Latin"/>
          <w:sz w:val="18"/>
          <w:szCs w:val="18"/>
        </w:rPr>
        <w:id w:val="1052886737"/>
        <w:placeholder>
          <w:docPart w:val="4011D791184045279385729C55AC6325"/>
        </w:placeholder>
        <w:temporary/>
        <w:showingPlcHdr/>
        <w15:appearance w15:val="hidden"/>
      </w:sdtPr>
      <w:sdtEndPr>
        <w:rPr>
          <w:rFonts w:ascii="Noto IKEA Latin" w:hAnsi="Noto IKEA Latin"/>
          <w:sz w:val="18"/>
          <w:szCs w:val="18"/>
        </w:rPr>
      </w:sdtEndPr>
      <w:sdtContent>
        <w:p w:rsidRPr="00A51D04" w:rsidR="009635CE" w:rsidP="009635CE" w:rsidRDefault="009635CE" w14:paraId="22263B8D" w14:textId="77777777">
          <w:pPr>
            <w:rPr>
              <w:rFonts w:ascii="Noto IKEA Latin" w:hAnsi="Noto IKEA Latin"/>
              <w:sz w:val="18"/>
              <w:szCs w:val="18"/>
              <w:lang w:val="fi-FI"/>
            </w:rPr>
          </w:pPr>
          <w:r w:rsidRPr="00815E89">
            <w:rPr>
              <w:rFonts w:ascii="Noto IKEA Latin" w:hAnsi="Noto IKEA Latin"/>
              <w:sz w:val="18"/>
              <w:szCs w:val="18"/>
              <w:lang w:val="fi"/>
            </w:rPr>
            <w:t>[Kirjoita vastauksesi napsauttamalla]</w:t>
          </w:r>
        </w:p>
      </w:sdtContent>
    </w:sdt>
    <w:p w:rsidRPr="00A51D04" w:rsidR="00121C03" w:rsidP="009635CE" w:rsidRDefault="00121C03" w14:paraId="2FC76172" w14:textId="77777777">
      <w:pPr>
        <w:rPr>
          <w:rFonts w:ascii="Noto IKEA Latin" w:hAnsi="Noto IKEA Latin"/>
          <w:sz w:val="18"/>
          <w:szCs w:val="18"/>
          <w:lang w:val="fi-FI"/>
        </w:rPr>
      </w:pPr>
    </w:p>
    <w:p w:rsidRPr="00A51D04" w:rsidR="00121C03" w:rsidP="008E3B69" w:rsidRDefault="009635CE" w14:paraId="0EF2285C" w14:textId="67E4ACA3">
      <w:pPr>
        <w:pStyle w:val="Heading3"/>
        <w:shd w:val="clear" w:color="auto" w:fill="0058A6"/>
        <w:jc w:val="left"/>
        <w:rPr>
          <w:rFonts w:ascii="Noto IKEA Latin" w:hAnsi="Noto IKEA Latin"/>
          <w:i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2 a. Oletko sinä tai joku muu tehnyt aiemmin hakemuksen tähän </w:t>
      </w:r>
      <w:r w:rsidR="004A4765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yhteisöavustukseen</w:t>
      </w:r>
      <w:r w:rsidRPr="00815E89" w:rsidR="00143428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 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organisaation puolesta?</w:t>
      </w:r>
    </w:p>
    <w:p w:rsidRPr="00A51D04" w:rsidR="009635CE" w:rsidP="009635CE" w:rsidRDefault="00806B12" w14:paraId="7B031202" w14:textId="77777777">
      <w:pPr>
        <w:rPr>
          <w:rFonts w:ascii="Noto IKEA Latin" w:hAnsi="Noto IKEA Latin"/>
          <w:sz w:val="18"/>
          <w:szCs w:val="18"/>
          <w:lang w:val="fi-FI"/>
        </w:rPr>
      </w:pPr>
      <w:sdt>
        <w:sdtPr>
          <w:rPr>
            <w:rFonts w:ascii="Noto IKEA Latin" w:hAnsi="Noto IKEA Latin"/>
            <w:sz w:val="18"/>
            <w:szCs w:val="18"/>
          </w:rPr>
          <w:id w:val="-1317492469"/>
          <w:placeholder>
            <w:docPart w:val="36E859EC6A3C41B29E6FC2C20D4A739A"/>
          </w:placeholder>
          <w:temporary/>
          <w:showingPlcHdr/>
          <w15:appearance w15:val="hidden"/>
        </w:sdtPr>
        <w:sdtEndPr/>
        <w:sdtContent>
          <w:r w:rsidRPr="00815E89" w:rsidR="009635CE">
            <w:rPr>
              <w:rFonts w:ascii="Noto IKEA Latin" w:hAnsi="Noto IKEA Latin"/>
              <w:sz w:val="18"/>
              <w:szCs w:val="18"/>
              <w:lang w:val="fi"/>
            </w:rPr>
            <w:t>[Kirjoita vastauksesi napsauttamalla]</w:t>
          </w:r>
        </w:sdtContent>
      </w:sdt>
    </w:p>
    <w:p w:rsidRPr="00A51D04" w:rsidR="00121C03" w:rsidP="009635CE" w:rsidRDefault="00121C03" w14:paraId="3FD6C698" w14:textId="77777777">
      <w:pPr>
        <w:rPr>
          <w:rFonts w:ascii="Noto IKEA Latin" w:hAnsi="Noto IKEA Latin"/>
          <w:sz w:val="18"/>
          <w:szCs w:val="18"/>
          <w:lang w:val="fi-FI"/>
        </w:rPr>
      </w:pPr>
    </w:p>
    <w:p w:rsidRPr="00A51D04" w:rsidR="00121C03" w:rsidP="008E3B69" w:rsidRDefault="00121C03" w14:paraId="2D8D9667" w14:textId="14AB87AF">
      <w:pPr>
        <w:pStyle w:val="Heading3"/>
        <w:shd w:val="clear" w:color="auto" w:fill="0058A6"/>
        <w:jc w:val="left"/>
        <w:rPr>
          <w:rFonts w:ascii="Noto IKEA Latin" w:hAnsi="Noto IKEA Latin"/>
          <w:i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2 b . Jos kyllä,</w:t>
      </w:r>
      <w:r w:rsidR="00F905E7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 myönnet</w:t>
      </w:r>
      <w:r w:rsidR="0017515F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tiinkö teille </w:t>
      </w:r>
      <w:r w:rsidR="00F905E7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avustusta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? </w:t>
      </w:r>
    </w:p>
    <w:p w:rsidRPr="00A51D04" w:rsidR="00121C03" w:rsidP="00121C03" w:rsidRDefault="00806B12" w14:paraId="2BCFB773" w14:textId="77777777">
      <w:pPr>
        <w:rPr>
          <w:rFonts w:ascii="Noto IKEA Latin" w:hAnsi="Noto IKEA Latin"/>
          <w:sz w:val="18"/>
          <w:szCs w:val="18"/>
          <w:lang w:val="fi-FI"/>
        </w:rPr>
      </w:pPr>
      <w:sdt>
        <w:sdtPr>
          <w:rPr>
            <w:rFonts w:ascii="Noto IKEA Latin" w:hAnsi="Noto IKEA Latin"/>
            <w:sz w:val="18"/>
            <w:szCs w:val="18"/>
          </w:rPr>
          <w:id w:val="201067937"/>
          <w:placeholder>
            <w:docPart w:val="A2381E099A224A8A93DCBF0A80C47905"/>
          </w:placeholder>
          <w:temporary/>
          <w:showingPlcHdr/>
          <w15:appearance w15:val="hidden"/>
        </w:sdtPr>
        <w:sdtEndPr/>
        <w:sdtContent>
          <w:r w:rsidRPr="00815E89" w:rsidR="00D076BD">
            <w:rPr>
              <w:rFonts w:ascii="Noto IKEA Latin" w:hAnsi="Noto IKEA Latin"/>
              <w:sz w:val="18"/>
              <w:szCs w:val="18"/>
              <w:lang w:val="fi"/>
            </w:rPr>
            <w:t>[Kirjoita vastauksesi napsauttamalla]</w:t>
          </w:r>
        </w:sdtContent>
      </w:sdt>
    </w:p>
    <w:p w:rsidRPr="00A51D04" w:rsidR="009635CE" w:rsidP="008E3B69" w:rsidRDefault="005D3C10" w14:paraId="324872C4" w14:textId="6BA5BE65">
      <w:pPr>
        <w:pStyle w:val="Heading3"/>
        <w:shd w:val="clear" w:color="auto" w:fill="0058A6"/>
        <w:jc w:val="left"/>
        <w:rPr>
          <w:rFonts w:ascii="Noto IKEA Latin" w:hAnsi="Noto IKEA Latin"/>
          <w:i/>
          <w:color w:val="FFFFFF" w:themeColor="background1"/>
          <w:sz w:val="18"/>
          <w:szCs w:val="18"/>
          <w:lang w:val="fi-FI"/>
        </w:rPr>
      </w:pPr>
      <w:r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2 c</w:t>
      </w:r>
      <w:r w:rsidRPr="00815E89" w:rsidR="00121C03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. Jos kyllä, minä vuonna </w:t>
      </w:r>
      <w:r w:rsidR="00F905E7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avustus</w:t>
      </w:r>
      <w:r w:rsidR="0017515F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 myönnettiin</w:t>
      </w:r>
      <w:r w:rsidRPr="00815E89" w:rsidR="00121C03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? </w:t>
      </w:r>
    </w:p>
    <w:sdt>
      <w:sdtPr>
        <w:rPr>
          <w:rFonts w:ascii="Noto IKEA Latin" w:hAnsi="Noto IKEA Latin"/>
          <w:sz w:val="18"/>
          <w:szCs w:val="18"/>
        </w:rPr>
        <w:id w:val="646333359"/>
        <w:placeholder>
          <w:docPart w:val="8451546525C7415F8AD9269CE672DE05"/>
        </w:placeholder>
        <w:temporary/>
        <w:showingPlcHdr/>
        <w15:appearance w15:val="hidden"/>
      </w:sdtPr>
      <w:sdtEndPr>
        <w:rPr>
          <w:rFonts w:ascii="Noto IKEA Latin" w:hAnsi="Noto IKEA Latin"/>
          <w:sz w:val="18"/>
          <w:szCs w:val="18"/>
        </w:rPr>
      </w:sdtEndPr>
      <w:sdtContent>
        <w:p w:rsidRPr="00A51D04" w:rsidR="009635CE" w:rsidP="009635CE" w:rsidRDefault="009635CE" w14:paraId="2067951C" w14:textId="77777777">
          <w:pPr>
            <w:rPr>
              <w:rFonts w:ascii="Noto IKEA Latin" w:hAnsi="Noto IKEA Latin"/>
              <w:sz w:val="18"/>
              <w:szCs w:val="18"/>
              <w:lang w:val="fi-FI"/>
            </w:rPr>
          </w:pPr>
          <w:r w:rsidRPr="00815E89">
            <w:rPr>
              <w:rFonts w:ascii="Noto IKEA Latin" w:hAnsi="Noto IKEA Latin"/>
              <w:sz w:val="18"/>
              <w:szCs w:val="18"/>
              <w:lang w:val="fi"/>
            </w:rPr>
            <w:t>[Kirjoita vastauksesi napsauttamalla]</w:t>
          </w:r>
        </w:p>
      </w:sdtContent>
    </w:sdt>
    <w:p w:rsidRPr="00A51D04" w:rsidR="00121C03" w:rsidP="009635CE" w:rsidRDefault="00121C03" w14:paraId="40D006B9" w14:textId="77777777">
      <w:pPr>
        <w:rPr>
          <w:rFonts w:ascii="Noto IKEA Latin" w:hAnsi="Noto IKEA Latin"/>
          <w:sz w:val="18"/>
          <w:szCs w:val="18"/>
          <w:lang w:val="fi-FI"/>
        </w:rPr>
      </w:pPr>
    </w:p>
    <w:p w:rsidRPr="00A51D04" w:rsidR="00121C03" w:rsidP="008E3B69" w:rsidRDefault="00576047" w14:paraId="079EBFDA" w14:textId="50860647">
      <w:pPr>
        <w:pStyle w:val="Heading3"/>
        <w:shd w:val="clear" w:color="auto" w:fill="0058A6"/>
        <w:jc w:val="left"/>
        <w:rPr>
          <w:rFonts w:ascii="Noto IKEA Latin" w:hAnsi="Noto IKEA Latin"/>
          <w:i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2d. Jos </w:t>
      </w:r>
      <w:r w:rsidR="0017515F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kyllä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, kuvailkaa lyhyesti hanke</w:t>
      </w:r>
      <w:r w:rsidR="005D3C10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tta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.</w:t>
      </w:r>
    </w:p>
    <w:sdt>
      <w:sdtPr>
        <w:rPr>
          <w:rFonts w:ascii="Noto IKEA Latin" w:hAnsi="Noto IKEA Latin"/>
          <w:sz w:val="18"/>
          <w:szCs w:val="18"/>
        </w:rPr>
        <w:id w:val="960687428"/>
        <w:placeholder>
          <w:docPart w:val="7726BEA772E1466A8AE131BDE4B58FF3"/>
        </w:placeholder>
        <w:temporary/>
        <w:showingPlcHdr/>
        <w15:appearance w15:val="hidden"/>
      </w:sdtPr>
      <w:sdtEndPr>
        <w:rPr>
          <w:rFonts w:ascii="Noto IKEA Latin" w:hAnsi="Noto IKEA Latin"/>
          <w:sz w:val="18"/>
          <w:szCs w:val="18"/>
        </w:rPr>
      </w:sdtEndPr>
      <w:sdtContent>
        <w:p w:rsidRPr="00A51D04" w:rsidR="00121C03" w:rsidP="00121C03" w:rsidRDefault="00121C03" w14:paraId="7032BD19" w14:textId="77777777">
          <w:pPr>
            <w:rPr>
              <w:rFonts w:ascii="Noto IKEA Latin" w:hAnsi="Noto IKEA Latin"/>
              <w:sz w:val="18"/>
              <w:szCs w:val="18"/>
              <w:lang w:val="fi-FI"/>
            </w:rPr>
          </w:pPr>
          <w:r w:rsidRPr="00815E89">
            <w:rPr>
              <w:rFonts w:ascii="Noto IKEA Latin" w:hAnsi="Noto IKEA Latin"/>
              <w:sz w:val="18"/>
              <w:szCs w:val="18"/>
              <w:lang w:val="fi"/>
            </w:rPr>
            <w:t>[Kirjoita vastauksesi napsauttamalla]</w:t>
          </w:r>
        </w:p>
      </w:sdtContent>
    </w:sdt>
    <w:p w:rsidRPr="00A51D04" w:rsidR="000D7E67" w:rsidP="00121C03" w:rsidRDefault="000D7E67" w14:paraId="658D5D0B" w14:textId="77777777">
      <w:pPr>
        <w:rPr>
          <w:rFonts w:ascii="Noto IKEA Latin" w:hAnsi="Noto IKEA Latin"/>
          <w:sz w:val="18"/>
          <w:szCs w:val="18"/>
          <w:lang w:val="fi-FI"/>
        </w:rPr>
      </w:pPr>
    </w:p>
    <w:p w:rsidRPr="00A51D04" w:rsidR="00576047" w:rsidP="008E3B69" w:rsidRDefault="00576047" w14:paraId="7B375DA9" w14:textId="6874082D">
      <w:pPr>
        <w:pStyle w:val="Heading3"/>
        <w:shd w:val="clear" w:color="auto" w:fill="0058A6"/>
        <w:jc w:val="left"/>
        <w:rPr>
          <w:rFonts w:ascii="Noto IKEA Latin" w:hAnsi="Noto IKEA Latin"/>
          <w:i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2 e. Jos kyllä, </w:t>
      </w:r>
      <w:r w:rsidR="00FB4CA0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kuinka suuri avustus teille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 myönnettiin? </w:t>
      </w:r>
    </w:p>
    <w:sdt>
      <w:sdtPr>
        <w:rPr>
          <w:rFonts w:ascii="Noto IKEA Latin" w:hAnsi="Noto IKEA Latin"/>
          <w:sz w:val="18"/>
          <w:szCs w:val="18"/>
        </w:rPr>
        <w:id w:val="487528475"/>
        <w:placeholder>
          <w:docPart w:val="8755FF9FFE4C4093836B5E49E506E399"/>
        </w:placeholder>
        <w:temporary/>
        <w:showingPlcHdr/>
        <w15:appearance w15:val="hidden"/>
      </w:sdtPr>
      <w:sdtEndPr>
        <w:rPr>
          <w:rFonts w:ascii="Noto IKEA Latin" w:hAnsi="Noto IKEA Latin"/>
          <w:sz w:val="18"/>
          <w:szCs w:val="18"/>
        </w:rPr>
      </w:sdtEndPr>
      <w:sdtContent>
        <w:p w:rsidRPr="00A51D04" w:rsidR="00576047" w:rsidP="00576047" w:rsidRDefault="00576047" w14:paraId="16112777" w14:textId="77777777">
          <w:pPr>
            <w:rPr>
              <w:rFonts w:ascii="Noto IKEA Latin" w:hAnsi="Noto IKEA Latin"/>
              <w:sz w:val="18"/>
              <w:szCs w:val="18"/>
              <w:lang w:val="fi-FI"/>
            </w:rPr>
          </w:pPr>
          <w:r w:rsidRPr="00815E89">
            <w:rPr>
              <w:rFonts w:ascii="Noto IKEA Latin" w:hAnsi="Noto IKEA Latin"/>
              <w:sz w:val="18"/>
              <w:szCs w:val="18"/>
              <w:lang w:val="fi"/>
            </w:rPr>
            <w:t>[Kirjoita vastauksesi napsauttamalla]</w:t>
          </w:r>
        </w:p>
      </w:sdtContent>
    </w:sdt>
    <w:p w:rsidRPr="00A51D04" w:rsidR="00832438" w:rsidP="00576047" w:rsidRDefault="00576047" w14:paraId="1469F027" w14:textId="4307A81A">
      <w:pPr>
        <w:rPr>
          <w:rFonts w:ascii="Noto IKEA Latin" w:hAnsi="Noto IKEA Latin"/>
          <w:sz w:val="18"/>
          <w:szCs w:val="18"/>
          <w:lang w:val="fi-FI"/>
        </w:rPr>
      </w:pPr>
      <w:r w:rsidRPr="00A51D04">
        <w:rPr>
          <w:rFonts w:ascii="Noto IKEA Latin" w:hAnsi="Noto IKEA Latin"/>
          <w:sz w:val="18"/>
          <w:szCs w:val="18"/>
          <w:lang w:val="fi-FI"/>
        </w:rPr>
        <w:t xml:space="preserve"> </w:t>
      </w:r>
    </w:p>
    <w:p w:rsidRPr="00A51D04" w:rsidR="00E931DF" w:rsidP="008E3B69" w:rsidRDefault="009635CE" w14:paraId="3F2EBFFD" w14:textId="39D23A4D">
      <w:pPr>
        <w:pStyle w:val="Heading3"/>
        <w:shd w:val="clear" w:color="auto" w:fill="0058A6"/>
        <w:jc w:val="left"/>
        <w:rPr>
          <w:rFonts w:ascii="Noto IKEA Latin" w:hAnsi="Noto IKEA Latin"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color w:val="FFFFFF" w:themeColor="background1"/>
          <w:sz w:val="18"/>
          <w:szCs w:val="18"/>
          <w:lang w:val="fi"/>
        </w:rPr>
        <w:t xml:space="preserve">Osa B: Tietoja </w:t>
      </w:r>
      <w:r w:rsidR="002A43E1">
        <w:rPr>
          <w:rFonts w:ascii="Noto IKEA Latin" w:hAnsi="Noto IKEA Latin"/>
          <w:color w:val="FFFFFF" w:themeColor="background1"/>
          <w:sz w:val="18"/>
          <w:szCs w:val="18"/>
          <w:lang w:val="fi"/>
        </w:rPr>
        <w:t xml:space="preserve">yhteisöstä tai </w:t>
      </w:r>
      <w:r w:rsidRPr="00815E89">
        <w:rPr>
          <w:rFonts w:ascii="Noto IKEA Latin" w:hAnsi="Noto IKEA Latin"/>
          <w:color w:val="FFFFFF" w:themeColor="background1"/>
          <w:sz w:val="18"/>
          <w:szCs w:val="18"/>
          <w:lang w:val="fi"/>
        </w:rPr>
        <w:t>organisaatiosta</w:t>
      </w:r>
    </w:p>
    <w:p w:rsidRPr="00A51D04" w:rsidR="009635CE" w:rsidP="008E3B69" w:rsidRDefault="009635CE" w14:paraId="7F88331C" w14:textId="7533994C">
      <w:pPr>
        <w:pStyle w:val="Instructions"/>
        <w:ind w:left="0"/>
        <w:rPr>
          <w:rFonts w:ascii="Noto IKEA Latin" w:hAnsi="Noto IKEA Latin"/>
          <w:b/>
          <w:bCs/>
          <w:i w:val="0"/>
          <w:iCs w:val="0"/>
          <w:sz w:val="18"/>
          <w:szCs w:val="18"/>
          <w:lang w:val="fi-FI"/>
        </w:rPr>
      </w:pPr>
      <w:r w:rsidRPr="00815E89">
        <w:rPr>
          <w:rFonts w:ascii="Noto IKEA Latin" w:hAnsi="Noto IKEA Latin"/>
          <w:b/>
          <w:bCs/>
          <w:i w:val="0"/>
          <w:iCs w:val="0"/>
          <w:sz w:val="18"/>
          <w:szCs w:val="18"/>
          <w:lang w:val="fi"/>
        </w:rPr>
        <w:t>Vastaa kaikkiin kysymyksiin</w:t>
      </w:r>
      <w:r w:rsidRPr="00815E89" w:rsidR="008E3B69">
        <w:rPr>
          <w:rFonts w:ascii="Noto IKEA Latin" w:hAnsi="Noto IKEA Latin"/>
          <w:b/>
          <w:bCs/>
          <w:i w:val="0"/>
          <w:iCs w:val="0"/>
          <w:sz w:val="18"/>
          <w:szCs w:val="18"/>
          <w:lang w:val="fi"/>
        </w:rPr>
        <w:t>:</w:t>
      </w:r>
    </w:p>
    <w:p w:rsidRPr="00A51D04" w:rsidR="009635CE" w:rsidP="008E3B69" w:rsidRDefault="009635CE" w14:paraId="271DB016" w14:textId="04E8AAAF">
      <w:pPr>
        <w:pStyle w:val="Heading3"/>
        <w:shd w:val="clear" w:color="auto" w:fill="0058A6"/>
        <w:jc w:val="left"/>
        <w:rPr>
          <w:rFonts w:ascii="Noto IKEA Latin" w:hAnsi="Noto IKEA Latin"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1. Milloin </w:t>
      </w:r>
      <w:r w:rsidR="002A43E1">
        <w:rPr>
          <w:rFonts w:ascii="Noto IKEA Latin" w:hAnsi="Noto IKEA Latin"/>
          <w:color w:val="FFFFFF" w:themeColor="background1"/>
          <w:sz w:val="18"/>
          <w:szCs w:val="18"/>
          <w:lang w:val="fi"/>
        </w:rPr>
        <w:t xml:space="preserve">yhteisö tai </w:t>
      </w:r>
      <w:r w:rsidR="004A4765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organisaatio</w:t>
      </w:r>
      <w:r w:rsidRPr="00815E89" w:rsidR="004A4765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 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on perustettu ja kuka sen on perustanut?</w:t>
      </w:r>
    </w:p>
    <w:sdt>
      <w:sdtPr>
        <w:rPr>
          <w:rFonts w:ascii="Noto IKEA Latin" w:hAnsi="Noto IKEA Latin"/>
          <w:sz w:val="18"/>
          <w:szCs w:val="18"/>
        </w:rPr>
        <w:id w:val="-1430587299"/>
        <w:placeholder>
          <w:docPart w:val="EC69247573A449FDB7B6EB56F685DCEF"/>
        </w:placeholder>
        <w:temporary/>
        <w:showingPlcHdr/>
        <w15:appearance w15:val="hidden"/>
      </w:sdtPr>
      <w:sdtEndPr>
        <w:rPr>
          <w:rFonts w:ascii="Noto IKEA Latin" w:hAnsi="Noto IKEA Latin"/>
          <w:sz w:val="18"/>
          <w:szCs w:val="18"/>
        </w:rPr>
      </w:sdtEndPr>
      <w:sdtContent>
        <w:p w:rsidRPr="00A51D04" w:rsidR="009635CE" w:rsidP="009635CE" w:rsidRDefault="009635CE" w14:paraId="38F8F9A9" w14:textId="77777777">
          <w:pPr>
            <w:rPr>
              <w:rFonts w:ascii="Noto IKEA Latin" w:hAnsi="Noto IKEA Latin"/>
              <w:sz w:val="18"/>
              <w:szCs w:val="18"/>
              <w:lang w:val="fi-FI"/>
            </w:rPr>
          </w:pPr>
          <w:r w:rsidRPr="00815E89">
            <w:rPr>
              <w:rFonts w:ascii="Noto IKEA Latin" w:hAnsi="Noto IKEA Latin"/>
              <w:sz w:val="18"/>
              <w:szCs w:val="18"/>
              <w:lang w:val="fi"/>
            </w:rPr>
            <w:t>[Kirjoita vastauksesi napsauttamalla]</w:t>
          </w:r>
        </w:p>
      </w:sdtContent>
    </w:sdt>
    <w:p w:rsidRPr="00A51D04" w:rsidR="004D5958" w:rsidP="009635CE" w:rsidRDefault="004D5958" w14:paraId="428E8EAD" w14:textId="77777777">
      <w:pPr>
        <w:rPr>
          <w:rFonts w:ascii="Noto IKEA Latin" w:hAnsi="Noto IKEA Latin"/>
          <w:sz w:val="18"/>
          <w:szCs w:val="18"/>
          <w:lang w:val="fi-FI"/>
        </w:rPr>
      </w:pPr>
    </w:p>
    <w:p w:rsidRPr="00A51D04" w:rsidR="00C9358C" w:rsidP="008E3B69" w:rsidRDefault="009635CE" w14:paraId="72046B38" w14:textId="1FF80984">
      <w:pPr>
        <w:pStyle w:val="Heading3"/>
        <w:shd w:val="clear" w:color="auto" w:fill="0058A6"/>
        <w:jc w:val="left"/>
        <w:rPr>
          <w:rFonts w:ascii="Noto IKEA Latin" w:hAnsi="Noto IKEA Latin"/>
          <w:i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2. Kuvaile lyhyesti </w:t>
      </w:r>
      <w:r w:rsidR="002A43E1">
        <w:rPr>
          <w:rFonts w:ascii="Noto IKEA Latin" w:hAnsi="Noto IKEA Latin"/>
          <w:color w:val="FFFFFF" w:themeColor="background1"/>
          <w:sz w:val="18"/>
          <w:szCs w:val="18"/>
          <w:lang w:val="fi"/>
        </w:rPr>
        <w:t xml:space="preserve">yhteisön tai 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organisaation päätavoitteita.</w:t>
      </w:r>
    </w:p>
    <w:p w:rsidRPr="00A51D04" w:rsidR="00257443" w:rsidP="00257443" w:rsidRDefault="00257443" w14:paraId="2E924486" w14:textId="563BC1A8">
      <w:pPr>
        <w:pStyle w:val="Instructions"/>
        <w:rPr>
          <w:rFonts w:ascii="Noto IKEA Latin" w:hAnsi="Noto IKEA Latin"/>
          <w:sz w:val="18"/>
          <w:szCs w:val="18"/>
          <w:lang w:val="fi-FI"/>
        </w:rPr>
      </w:pPr>
      <w:r w:rsidRPr="00815E89">
        <w:rPr>
          <w:rFonts w:ascii="Noto IKEA Latin" w:hAnsi="Noto IKEA Latin"/>
          <w:sz w:val="18"/>
          <w:szCs w:val="18"/>
          <w:lang w:val="fi"/>
        </w:rPr>
        <w:t xml:space="preserve">Liitä mukaan yksityiskohtaiset tiedot siitä, miksi </w:t>
      </w:r>
      <w:r w:rsidR="002A43E1">
        <w:rPr>
          <w:rFonts w:ascii="Noto IKEA Latin" w:hAnsi="Noto IKEA Latin"/>
          <w:sz w:val="18"/>
          <w:szCs w:val="18"/>
          <w:lang w:val="fi"/>
        </w:rPr>
        <w:t xml:space="preserve">yhteisö tai </w:t>
      </w:r>
      <w:r w:rsidRPr="00815E89">
        <w:rPr>
          <w:rFonts w:ascii="Noto IKEA Latin" w:hAnsi="Noto IKEA Latin"/>
          <w:sz w:val="18"/>
          <w:szCs w:val="18"/>
          <w:lang w:val="fi"/>
        </w:rPr>
        <w:t xml:space="preserve">organisaatio on olemassa, missä </w:t>
      </w:r>
      <w:r w:rsidR="002A43E1">
        <w:rPr>
          <w:rFonts w:ascii="Noto IKEA Latin" w:hAnsi="Noto IKEA Latin"/>
          <w:sz w:val="18"/>
          <w:szCs w:val="18"/>
          <w:lang w:val="fi"/>
        </w:rPr>
        <w:t>se</w:t>
      </w:r>
      <w:r w:rsidRPr="00815E89">
        <w:rPr>
          <w:rFonts w:ascii="Noto IKEA Latin" w:hAnsi="Noto IKEA Latin"/>
          <w:sz w:val="18"/>
          <w:szCs w:val="18"/>
          <w:lang w:val="fi"/>
        </w:rPr>
        <w:t xml:space="preserve"> toimii, </w:t>
      </w:r>
      <w:r w:rsidR="00FB4CA0">
        <w:rPr>
          <w:rFonts w:ascii="Noto IKEA Latin" w:hAnsi="Noto IKEA Latin"/>
          <w:sz w:val="18"/>
          <w:szCs w:val="18"/>
          <w:lang w:val="fi"/>
        </w:rPr>
        <w:t xml:space="preserve">hallinnon </w:t>
      </w:r>
      <w:r w:rsidR="00524A39">
        <w:rPr>
          <w:rFonts w:ascii="Noto IKEA Latin" w:hAnsi="Noto IKEA Latin"/>
          <w:sz w:val="18"/>
          <w:szCs w:val="18"/>
          <w:lang w:val="fi"/>
        </w:rPr>
        <w:t>avainhenkilöt</w:t>
      </w:r>
      <w:r w:rsidRPr="00815E89">
        <w:rPr>
          <w:rFonts w:ascii="Noto IKEA Latin" w:hAnsi="Noto IKEA Latin"/>
          <w:sz w:val="18"/>
          <w:szCs w:val="18"/>
          <w:lang w:val="fi"/>
        </w:rPr>
        <w:t>, aiemmat saavutukset, säännöllinen toiminta, kuinka monta henkilö</w:t>
      </w:r>
      <w:r w:rsidR="00524A39">
        <w:rPr>
          <w:rFonts w:ascii="Noto IKEA Latin" w:hAnsi="Noto IKEA Latin"/>
          <w:sz w:val="18"/>
          <w:szCs w:val="18"/>
          <w:lang w:val="fi"/>
        </w:rPr>
        <w:t>jäsentä</w:t>
      </w:r>
      <w:r w:rsidRPr="00815E89">
        <w:rPr>
          <w:rFonts w:ascii="Noto IKEA Latin" w:hAnsi="Noto IKEA Latin"/>
          <w:sz w:val="18"/>
          <w:szCs w:val="18"/>
          <w:lang w:val="fi"/>
        </w:rPr>
        <w:t xml:space="preserve"> </w:t>
      </w:r>
      <w:r w:rsidR="006959DC">
        <w:rPr>
          <w:rFonts w:ascii="Noto IKEA Latin" w:hAnsi="Noto IKEA Latin"/>
          <w:sz w:val="18"/>
          <w:szCs w:val="18"/>
          <w:lang w:val="fi"/>
        </w:rPr>
        <w:t>sillä</w:t>
      </w:r>
      <w:r w:rsidR="00524A39">
        <w:rPr>
          <w:rFonts w:ascii="Noto IKEA Latin" w:hAnsi="Noto IKEA Latin"/>
          <w:sz w:val="18"/>
          <w:szCs w:val="18"/>
          <w:lang w:val="fi"/>
        </w:rPr>
        <w:t xml:space="preserve"> on</w:t>
      </w:r>
      <w:r w:rsidRPr="00815E89">
        <w:rPr>
          <w:rFonts w:ascii="Noto IKEA Latin" w:hAnsi="Noto IKEA Latin"/>
          <w:sz w:val="18"/>
          <w:szCs w:val="18"/>
          <w:lang w:val="fi"/>
        </w:rPr>
        <w:t xml:space="preserve">, jäsenten ikäryhmä ja </w:t>
      </w:r>
      <w:r w:rsidRPr="00815E89" w:rsidR="00524A39">
        <w:rPr>
          <w:rFonts w:ascii="Noto IKEA Latin" w:hAnsi="Noto IKEA Latin"/>
          <w:sz w:val="18"/>
          <w:szCs w:val="18"/>
          <w:lang w:val="fi"/>
        </w:rPr>
        <w:t xml:space="preserve">mahdolliset </w:t>
      </w:r>
      <w:r w:rsidRPr="00815E89">
        <w:rPr>
          <w:rFonts w:ascii="Noto IKEA Latin" w:hAnsi="Noto IKEA Latin"/>
          <w:sz w:val="18"/>
          <w:szCs w:val="18"/>
          <w:lang w:val="fi"/>
        </w:rPr>
        <w:t>jäsenmaksut.</w:t>
      </w:r>
    </w:p>
    <w:p w:rsidRPr="00A51D04" w:rsidR="00257443" w:rsidP="009635CE" w:rsidRDefault="00257443" w14:paraId="3C5B81DA" w14:textId="77777777">
      <w:pPr>
        <w:rPr>
          <w:rFonts w:ascii="Noto IKEA Latin" w:hAnsi="Noto IKEA Latin"/>
          <w:sz w:val="18"/>
          <w:szCs w:val="18"/>
          <w:lang w:val="fi-FI"/>
        </w:rPr>
      </w:pPr>
    </w:p>
    <w:sdt>
      <w:sdtPr>
        <w:rPr>
          <w:rFonts w:ascii="Noto IKEA Latin" w:hAnsi="Noto IKEA Latin"/>
          <w:sz w:val="18"/>
          <w:szCs w:val="18"/>
        </w:rPr>
        <w:id w:val="457918495"/>
        <w:placeholder>
          <w:docPart w:val="FDD184710BF34F629EC0EA63739818D5"/>
        </w:placeholder>
        <w:temporary/>
        <w:showingPlcHdr/>
        <w15:appearance w15:val="hidden"/>
      </w:sdtPr>
      <w:sdtEndPr>
        <w:rPr>
          <w:rFonts w:ascii="Noto IKEA Latin" w:hAnsi="Noto IKEA Latin"/>
          <w:sz w:val="18"/>
          <w:szCs w:val="18"/>
        </w:rPr>
      </w:sdtEndPr>
      <w:sdtContent>
        <w:p w:rsidRPr="00A51D04" w:rsidR="009635CE" w:rsidP="009635CE" w:rsidRDefault="009635CE" w14:paraId="1D915260" w14:textId="77777777">
          <w:pPr>
            <w:rPr>
              <w:rFonts w:ascii="Noto IKEA Latin" w:hAnsi="Noto IKEA Latin"/>
              <w:sz w:val="18"/>
              <w:szCs w:val="18"/>
              <w:lang w:val="fi-FI"/>
            </w:rPr>
          </w:pPr>
          <w:r w:rsidRPr="00815E89">
            <w:rPr>
              <w:rFonts w:ascii="Noto IKEA Latin" w:hAnsi="Noto IKEA Latin"/>
              <w:sz w:val="18"/>
              <w:szCs w:val="18"/>
              <w:lang w:val="fi"/>
            </w:rPr>
            <w:t>[Kirjoita vastauksesi napsauttamalla]</w:t>
          </w:r>
        </w:p>
      </w:sdtContent>
    </w:sdt>
    <w:p w:rsidRPr="00A51D04" w:rsidR="009635CE" w:rsidP="009635CE" w:rsidRDefault="009635CE" w14:paraId="6B11FFF8" w14:textId="77777777">
      <w:pPr>
        <w:rPr>
          <w:rFonts w:ascii="Noto IKEA Latin" w:hAnsi="Noto IKEA Latin"/>
          <w:sz w:val="18"/>
          <w:szCs w:val="18"/>
          <w:lang w:val="fi-FI"/>
        </w:rPr>
      </w:pPr>
    </w:p>
    <w:p w:rsidRPr="00A51D04" w:rsidR="0074609E" w:rsidP="008E3B69" w:rsidRDefault="0074609E" w14:paraId="2C95B7CB" w14:textId="338EE73C">
      <w:pPr>
        <w:pStyle w:val="Heading3"/>
        <w:shd w:val="clear" w:color="auto" w:fill="0058A6"/>
        <w:jc w:val="left"/>
        <w:rPr>
          <w:rFonts w:ascii="Noto IKEA Latin" w:hAnsi="Noto IKEA Latin"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color w:val="FFFFFF" w:themeColor="background1"/>
          <w:sz w:val="18"/>
          <w:szCs w:val="18"/>
          <w:lang w:val="fi"/>
        </w:rPr>
        <w:lastRenderedPageBreak/>
        <w:t xml:space="preserve">Osa C: Tietoja </w:t>
      </w:r>
      <w:r w:rsidR="008869B9">
        <w:rPr>
          <w:rFonts w:ascii="Noto IKEA Latin" w:hAnsi="Noto IKEA Latin"/>
          <w:color w:val="FFFFFF" w:themeColor="background1"/>
          <w:sz w:val="18"/>
          <w:szCs w:val="18"/>
          <w:lang w:val="fi"/>
        </w:rPr>
        <w:t>avustuksen kohteesta</w:t>
      </w:r>
    </w:p>
    <w:p w:rsidRPr="00A51D04" w:rsidR="0074609E" w:rsidP="007C218A" w:rsidRDefault="0074609E" w14:paraId="06B8B367" w14:textId="77777777">
      <w:pPr>
        <w:pStyle w:val="Instructions"/>
        <w:ind w:left="0"/>
        <w:rPr>
          <w:rFonts w:ascii="Noto IKEA Latin" w:hAnsi="Noto IKEA Latin"/>
          <w:b/>
          <w:bCs/>
          <w:i w:val="0"/>
          <w:iCs w:val="0"/>
          <w:sz w:val="18"/>
          <w:szCs w:val="18"/>
          <w:lang w:val="fi-FI"/>
        </w:rPr>
      </w:pPr>
      <w:r w:rsidRPr="00815E89">
        <w:rPr>
          <w:rFonts w:ascii="Noto IKEA Latin" w:hAnsi="Noto IKEA Latin"/>
          <w:b/>
          <w:bCs/>
          <w:i w:val="0"/>
          <w:iCs w:val="0"/>
          <w:sz w:val="18"/>
          <w:szCs w:val="18"/>
          <w:lang w:val="fi"/>
        </w:rPr>
        <w:t>Ole hyvä ja vastaa kaikkiin kysymyksiin.</w:t>
      </w:r>
    </w:p>
    <w:p w:rsidRPr="00A51D04" w:rsidR="00C9358C" w:rsidP="008E3B69" w:rsidRDefault="0074609E" w14:paraId="76C722EC" w14:textId="7D1FBDCF">
      <w:pPr>
        <w:pStyle w:val="Heading3"/>
        <w:shd w:val="clear" w:color="auto" w:fill="0058A6"/>
        <w:jc w:val="left"/>
        <w:rPr>
          <w:rFonts w:ascii="Noto IKEA Latin" w:hAnsi="Noto IKEA Latin"/>
          <w:i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1. Kuvaile lyhyesti hanketta, jo</w:t>
      </w:r>
      <w:r w:rsidR="008869B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hon avustusta</w:t>
      </w:r>
      <w:r w:rsidR="005C7D94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 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haetaan.</w:t>
      </w:r>
    </w:p>
    <w:p w:rsidRPr="00A51D04" w:rsidR="00257443" w:rsidP="00FB7AC4" w:rsidRDefault="006E60A2" w14:paraId="5093B3E4" w14:textId="26D5C008">
      <w:pPr>
        <w:pStyle w:val="Instructions"/>
        <w:ind w:left="142"/>
        <w:rPr>
          <w:rFonts w:ascii="Noto IKEA Latin" w:hAnsi="Noto IKEA Latin"/>
          <w:sz w:val="18"/>
          <w:szCs w:val="18"/>
          <w:lang w:val="fi-FI"/>
        </w:rPr>
      </w:pPr>
      <w:r>
        <w:rPr>
          <w:rFonts w:ascii="Noto IKEA Latin" w:hAnsi="Noto IKEA Latin"/>
          <w:sz w:val="18"/>
          <w:szCs w:val="18"/>
          <w:lang w:val="fi"/>
        </w:rPr>
        <w:t>Kerro myös,</w:t>
      </w:r>
      <w:r w:rsidRPr="00815E89" w:rsidR="00257443">
        <w:rPr>
          <w:rFonts w:ascii="Noto IKEA Latin" w:hAnsi="Noto IKEA Latin"/>
          <w:sz w:val="18"/>
          <w:szCs w:val="18"/>
          <w:lang w:val="fi"/>
        </w:rPr>
        <w:t xml:space="preserve"> missä projekti toteutetaan, </w:t>
      </w:r>
      <w:r w:rsidR="001171BA">
        <w:rPr>
          <w:rFonts w:ascii="Noto IKEA Latin" w:hAnsi="Noto IKEA Latin"/>
          <w:sz w:val="18"/>
          <w:szCs w:val="18"/>
          <w:lang w:val="fi"/>
        </w:rPr>
        <w:t xml:space="preserve">mikä on </w:t>
      </w:r>
      <w:r w:rsidRPr="00815E89" w:rsidR="00257443">
        <w:rPr>
          <w:rFonts w:ascii="Noto IKEA Latin" w:hAnsi="Noto IKEA Latin"/>
          <w:sz w:val="18"/>
          <w:szCs w:val="18"/>
          <w:lang w:val="fi"/>
        </w:rPr>
        <w:t xml:space="preserve">projektin </w:t>
      </w:r>
      <w:r w:rsidR="004A4765">
        <w:rPr>
          <w:rFonts w:ascii="Noto IKEA Latin" w:hAnsi="Noto IKEA Latin"/>
          <w:sz w:val="18"/>
          <w:szCs w:val="18"/>
          <w:lang w:val="fi"/>
        </w:rPr>
        <w:t>aikataulu</w:t>
      </w:r>
      <w:r w:rsidRPr="00815E89" w:rsidR="004A4765">
        <w:rPr>
          <w:rFonts w:ascii="Noto IKEA Latin" w:hAnsi="Noto IKEA Latin"/>
          <w:sz w:val="18"/>
          <w:szCs w:val="18"/>
          <w:lang w:val="fi"/>
        </w:rPr>
        <w:t xml:space="preserve"> </w:t>
      </w:r>
      <w:r w:rsidRPr="00815E89" w:rsidR="00257443">
        <w:rPr>
          <w:rFonts w:ascii="Noto IKEA Latin" w:hAnsi="Noto IKEA Latin"/>
          <w:sz w:val="18"/>
          <w:szCs w:val="18"/>
          <w:lang w:val="fi"/>
        </w:rPr>
        <w:t xml:space="preserve">ja onko </w:t>
      </w:r>
      <w:r w:rsidR="004A4765">
        <w:rPr>
          <w:rFonts w:ascii="Noto IKEA Latin" w:hAnsi="Noto IKEA Latin"/>
          <w:sz w:val="18"/>
          <w:szCs w:val="18"/>
          <w:lang w:val="fi"/>
        </w:rPr>
        <w:t>avustus</w:t>
      </w:r>
      <w:r w:rsidRPr="00815E89" w:rsidR="004A4765">
        <w:rPr>
          <w:rFonts w:ascii="Noto IKEA Latin" w:hAnsi="Noto IKEA Latin"/>
          <w:sz w:val="18"/>
          <w:szCs w:val="18"/>
          <w:lang w:val="fi"/>
        </w:rPr>
        <w:t xml:space="preserve"> </w:t>
      </w:r>
      <w:r w:rsidRPr="00815E89" w:rsidR="00257443">
        <w:rPr>
          <w:rFonts w:ascii="Noto IKEA Latin" w:hAnsi="Noto IKEA Latin"/>
          <w:sz w:val="18"/>
          <w:szCs w:val="18"/>
          <w:lang w:val="fi"/>
        </w:rPr>
        <w:t xml:space="preserve">tarkoitettu uudelle idealle vai </w:t>
      </w:r>
      <w:r w:rsidR="001171BA">
        <w:rPr>
          <w:rFonts w:ascii="Noto IKEA Latin" w:hAnsi="Noto IKEA Latin"/>
          <w:sz w:val="18"/>
          <w:szCs w:val="18"/>
          <w:lang w:val="fi"/>
        </w:rPr>
        <w:t xml:space="preserve">jo </w:t>
      </w:r>
      <w:r w:rsidRPr="00815E89" w:rsidR="00257443">
        <w:rPr>
          <w:rFonts w:ascii="Noto IKEA Latin" w:hAnsi="Noto IKEA Latin"/>
          <w:sz w:val="18"/>
          <w:szCs w:val="18"/>
          <w:lang w:val="fi"/>
        </w:rPr>
        <w:t xml:space="preserve">olemassa olevalle </w:t>
      </w:r>
      <w:r w:rsidR="001171BA">
        <w:rPr>
          <w:rFonts w:ascii="Noto IKEA Latin" w:hAnsi="Noto IKEA Latin"/>
          <w:sz w:val="18"/>
          <w:szCs w:val="18"/>
          <w:lang w:val="fi"/>
        </w:rPr>
        <w:t>hankkeelle</w:t>
      </w:r>
      <w:r w:rsidRPr="00815E89" w:rsidR="00257443">
        <w:rPr>
          <w:rFonts w:ascii="Noto IKEA Latin" w:hAnsi="Noto IKEA Latin"/>
          <w:sz w:val="18"/>
          <w:szCs w:val="18"/>
          <w:lang w:val="fi"/>
        </w:rPr>
        <w:t>.</w:t>
      </w:r>
    </w:p>
    <w:sdt>
      <w:sdtPr>
        <w:rPr>
          <w:rFonts w:ascii="Noto IKEA Latin" w:hAnsi="Noto IKEA Latin"/>
          <w:sz w:val="18"/>
          <w:szCs w:val="18"/>
        </w:rPr>
        <w:id w:val="-1959706135"/>
        <w:placeholder>
          <w:docPart w:val="B129051676FC43D7BFD93002363A283C"/>
        </w:placeholder>
        <w:temporary/>
        <w:showingPlcHdr/>
        <w15:appearance w15:val="hidden"/>
      </w:sdtPr>
      <w:sdtEndPr>
        <w:rPr>
          <w:rFonts w:ascii="Noto IKEA Latin" w:hAnsi="Noto IKEA Latin"/>
          <w:sz w:val="18"/>
          <w:szCs w:val="18"/>
        </w:rPr>
      </w:sdtEndPr>
      <w:sdtContent>
        <w:p w:rsidRPr="00A51D04" w:rsidR="0074609E" w:rsidP="0074609E" w:rsidRDefault="0074609E" w14:paraId="4D690AEB" w14:textId="77777777">
          <w:pPr>
            <w:rPr>
              <w:rFonts w:ascii="Noto IKEA Latin" w:hAnsi="Noto IKEA Latin"/>
              <w:sz w:val="18"/>
              <w:szCs w:val="18"/>
              <w:lang w:val="fi-FI"/>
            </w:rPr>
          </w:pPr>
          <w:r w:rsidRPr="00815E89">
            <w:rPr>
              <w:rFonts w:ascii="Noto IKEA Latin" w:hAnsi="Noto IKEA Latin"/>
              <w:sz w:val="18"/>
              <w:szCs w:val="18"/>
              <w:lang w:val="fi"/>
            </w:rPr>
            <w:t>[Kirjoita vastauksesi napsauttamalla]</w:t>
          </w:r>
        </w:p>
      </w:sdtContent>
    </w:sdt>
    <w:p w:rsidRPr="00A51D04" w:rsidR="0074609E" w:rsidP="0074609E" w:rsidRDefault="0074609E" w14:paraId="51D4B216" w14:textId="77777777">
      <w:pPr>
        <w:rPr>
          <w:rFonts w:ascii="Noto IKEA Latin" w:hAnsi="Noto IKEA Latin"/>
          <w:sz w:val="18"/>
          <w:szCs w:val="18"/>
          <w:lang w:val="fi-FI"/>
        </w:rPr>
      </w:pPr>
    </w:p>
    <w:p w:rsidRPr="00A51D04" w:rsidR="00FB7AC4" w:rsidP="008E3B69" w:rsidRDefault="00FB7AC4" w14:paraId="67C0D23A" w14:textId="77777777">
      <w:pPr>
        <w:pStyle w:val="Heading3"/>
        <w:shd w:val="clear" w:color="auto" w:fill="0058A6"/>
        <w:jc w:val="left"/>
        <w:rPr>
          <w:rFonts w:ascii="Noto IKEA Latin" w:hAnsi="Noto IKEA Latin"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2. Miten hanke hyödyttää paikallista yhteisöä?</w:t>
      </w:r>
    </w:p>
    <w:p w:rsidRPr="00A51D04" w:rsidR="00FB7AC4" w:rsidP="00FB7AC4" w:rsidRDefault="00FB7AC4" w14:paraId="6B4DEBE9" w14:textId="70299792">
      <w:pPr>
        <w:pStyle w:val="Instructions"/>
        <w:ind w:left="142"/>
        <w:rPr>
          <w:rFonts w:ascii="Noto IKEA Latin" w:hAnsi="Noto IKEA Latin"/>
          <w:sz w:val="18"/>
          <w:szCs w:val="18"/>
          <w:lang w:val="fi-FI"/>
        </w:rPr>
      </w:pPr>
      <w:r w:rsidRPr="00815E89">
        <w:rPr>
          <w:rFonts w:ascii="Noto IKEA Latin" w:hAnsi="Noto IKEA Latin"/>
          <w:sz w:val="18"/>
          <w:szCs w:val="18"/>
          <w:lang w:val="fi"/>
        </w:rPr>
        <w:t xml:space="preserve">Liitä mukaan yksityiskohtaiset tiedot siitä, ketkä hyötyvät </w:t>
      </w:r>
      <w:r w:rsidR="004A4765">
        <w:rPr>
          <w:rFonts w:ascii="Noto IKEA Latin" w:hAnsi="Noto IKEA Latin"/>
          <w:sz w:val="18"/>
          <w:szCs w:val="18"/>
          <w:lang w:val="fi"/>
        </w:rPr>
        <w:t>avustukses</w:t>
      </w:r>
      <w:r w:rsidR="008869B9">
        <w:rPr>
          <w:rFonts w:ascii="Noto IKEA Latin" w:hAnsi="Noto IKEA Latin"/>
          <w:sz w:val="18"/>
          <w:szCs w:val="18"/>
          <w:lang w:val="fi"/>
        </w:rPr>
        <w:t>t</w:t>
      </w:r>
      <w:r w:rsidR="004A4765">
        <w:rPr>
          <w:rFonts w:ascii="Noto IKEA Latin" w:hAnsi="Noto IKEA Latin"/>
          <w:sz w:val="18"/>
          <w:szCs w:val="18"/>
          <w:lang w:val="fi"/>
        </w:rPr>
        <w:t>a</w:t>
      </w:r>
      <w:r w:rsidRPr="00815E89" w:rsidR="004A4765">
        <w:rPr>
          <w:rFonts w:ascii="Noto IKEA Latin" w:hAnsi="Noto IKEA Latin"/>
          <w:sz w:val="18"/>
          <w:szCs w:val="18"/>
          <w:lang w:val="fi"/>
        </w:rPr>
        <w:t xml:space="preserve"> </w:t>
      </w:r>
      <w:r w:rsidRPr="00815E89">
        <w:rPr>
          <w:rFonts w:ascii="Noto IKEA Latin" w:hAnsi="Noto IKEA Latin"/>
          <w:sz w:val="18"/>
          <w:szCs w:val="18"/>
          <w:lang w:val="fi"/>
        </w:rPr>
        <w:t xml:space="preserve">ja miksi </w:t>
      </w:r>
      <w:r w:rsidR="004A4765">
        <w:rPr>
          <w:rFonts w:ascii="Noto IKEA Latin" w:hAnsi="Noto IKEA Latin"/>
          <w:sz w:val="18"/>
          <w:szCs w:val="18"/>
          <w:lang w:val="fi"/>
        </w:rPr>
        <w:t>avustus</w:t>
      </w:r>
      <w:r w:rsidRPr="00815E89" w:rsidR="004A4765">
        <w:rPr>
          <w:rFonts w:ascii="Noto IKEA Latin" w:hAnsi="Noto IKEA Latin"/>
          <w:sz w:val="18"/>
          <w:szCs w:val="18"/>
          <w:lang w:val="fi"/>
        </w:rPr>
        <w:t xml:space="preserve"> </w:t>
      </w:r>
      <w:r w:rsidRPr="00815E89">
        <w:rPr>
          <w:rFonts w:ascii="Noto IKEA Latin" w:hAnsi="Noto IKEA Latin"/>
          <w:sz w:val="18"/>
          <w:szCs w:val="18"/>
          <w:lang w:val="fi"/>
        </w:rPr>
        <w:t xml:space="preserve">hyödyttäisi </w:t>
      </w:r>
      <w:r w:rsidR="00B32B94">
        <w:rPr>
          <w:rFonts w:ascii="Noto IKEA Latin" w:hAnsi="Noto IKEA Latin"/>
          <w:sz w:val="18"/>
          <w:szCs w:val="18"/>
          <w:lang w:val="fi"/>
        </w:rPr>
        <w:t>hakijaa</w:t>
      </w:r>
      <w:r w:rsidRPr="00815E89">
        <w:rPr>
          <w:rFonts w:ascii="Noto IKEA Latin" w:hAnsi="Noto IKEA Latin"/>
          <w:sz w:val="18"/>
          <w:szCs w:val="18"/>
          <w:lang w:val="fi"/>
        </w:rPr>
        <w:t xml:space="preserve"> ja paikallista yhteisöä.</w:t>
      </w:r>
    </w:p>
    <w:p w:rsidRPr="00A51D04" w:rsidR="00FB7AC4" w:rsidP="00FB7AC4" w:rsidRDefault="00FB7AC4" w14:paraId="3168B953" w14:textId="77777777">
      <w:pPr>
        <w:rPr>
          <w:rFonts w:ascii="Noto IKEA Latin" w:hAnsi="Noto IKEA Latin"/>
          <w:sz w:val="18"/>
          <w:szCs w:val="18"/>
          <w:lang w:val="fi-FI"/>
        </w:rPr>
      </w:pPr>
    </w:p>
    <w:sdt>
      <w:sdtPr>
        <w:rPr>
          <w:rFonts w:ascii="Noto IKEA Latin" w:hAnsi="Noto IKEA Latin"/>
          <w:sz w:val="18"/>
          <w:szCs w:val="18"/>
        </w:rPr>
        <w:id w:val="-928498219"/>
        <w:placeholder>
          <w:docPart w:val="D958889E95704BFEB0DC041FB3A2C1B9"/>
        </w:placeholder>
        <w:temporary/>
        <w:showingPlcHdr/>
        <w15:appearance w15:val="hidden"/>
      </w:sdtPr>
      <w:sdtEndPr>
        <w:rPr>
          <w:rFonts w:ascii="Noto IKEA Latin" w:hAnsi="Noto IKEA Latin"/>
          <w:sz w:val="18"/>
          <w:szCs w:val="18"/>
        </w:rPr>
      </w:sdtEndPr>
      <w:sdtContent>
        <w:p w:rsidRPr="00A51D04" w:rsidR="00FB7AC4" w:rsidP="00FB7AC4" w:rsidRDefault="00FB7AC4" w14:paraId="199A7A46" w14:textId="77777777">
          <w:pPr>
            <w:rPr>
              <w:rFonts w:ascii="Noto IKEA Latin" w:hAnsi="Noto IKEA Latin"/>
              <w:sz w:val="18"/>
              <w:szCs w:val="18"/>
              <w:lang w:val="fi-FI"/>
            </w:rPr>
          </w:pPr>
          <w:r w:rsidRPr="00815E89">
            <w:rPr>
              <w:rFonts w:ascii="Noto IKEA Latin" w:hAnsi="Noto IKEA Latin"/>
              <w:sz w:val="18"/>
              <w:szCs w:val="18"/>
              <w:lang w:val="fi"/>
            </w:rPr>
            <w:t>[Kirjoita vastauksesi napsauttamalla]</w:t>
          </w:r>
        </w:p>
      </w:sdtContent>
    </w:sdt>
    <w:p w:rsidRPr="00A51D04" w:rsidR="00FB7AC4" w:rsidP="0074609E" w:rsidRDefault="00FB7AC4" w14:paraId="56519017" w14:textId="77777777">
      <w:pPr>
        <w:rPr>
          <w:rFonts w:ascii="Noto IKEA Latin" w:hAnsi="Noto IKEA Latin"/>
          <w:sz w:val="18"/>
          <w:szCs w:val="18"/>
          <w:lang w:val="fi-FI"/>
        </w:rPr>
      </w:pPr>
    </w:p>
    <w:p w:rsidRPr="00A51D04" w:rsidR="000D53A8" w:rsidP="008E3B69" w:rsidRDefault="00FB7AC4" w14:paraId="1211B932" w14:textId="77777777">
      <w:pPr>
        <w:pStyle w:val="Heading3"/>
        <w:shd w:val="clear" w:color="auto" w:fill="0058A6"/>
        <w:jc w:val="left"/>
        <w:rPr>
          <w:rFonts w:ascii="Noto IKEA Latin" w:hAnsi="Noto IKEA Latin"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3. Miten varmistatte tarvittaessa, että mahdollisimman moni on tietoinen hankkeestanne?</w:t>
      </w:r>
    </w:p>
    <w:p w:rsidRPr="003E0610" w:rsidR="0027403D" w:rsidP="0074609E" w:rsidRDefault="003E0610" w14:paraId="3DB92DD2" w14:textId="4D812C1D">
      <w:pPr>
        <w:rPr>
          <w:rFonts w:ascii="Noto IKEA Latin" w:hAnsi="Noto IKEA Latin"/>
          <w:sz w:val="18"/>
          <w:szCs w:val="18"/>
          <w:lang w:val="fi-FI"/>
        </w:rPr>
      </w:pPr>
      <w:r>
        <w:rPr>
          <w:rStyle w:val="cf01"/>
          <w:lang w:val="fi-FI"/>
        </w:rPr>
        <w:t>M</w:t>
      </w:r>
      <w:r w:rsidRPr="003E0610">
        <w:rPr>
          <w:rStyle w:val="cf01"/>
          <w:lang w:val="fi-FI"/>
        </w:rPr>
        <w:t>iten markkinoitte hanketta yhteisölle? Liitä mukaan mahdollinen markkinointisuunnitelma</w:t>
      </w:r>
      <w:r w:rsidR="00B67881">
        <w:rPr>
          <w:rStyle w:val="cf01"/>
          <w:lang w:val="fi-FI"/>
        </w:rPr>
        <w:t>.</w:t>
      </w:r>
      <w:r w:rsidR="006959DC">
        <w:rPr>
          <w:rStyle w:val="cf01"/>
          <w:lang w:val="fi-FI"/>
        </w:rPr>
        <w:br/>
      </w:r>
    </w:p>
    <w:sdt>
      <w:sdtPr>
        <w:rPr>
          <w:rFonts w:ascii="Noto IKEA Latin" w:hAnsi="Noto IKEA Latin"/>
          <w:sz w:val="18"/>
          <w:szCs w:val="18"/>
        </w:rPr>
        <w:id w:val="-1360120415"/>
        <w:placeholder>
          <w:docPart w:val="63E5F4748943414C9833DE967051A335"/>
        </w:placeholder>
        <w:temporary/>
        <w:showingPlcHdr/>
        <w15:appearance w15:val="hidden"/>
      </w:sdtPr>
      <w:sdtEndPr>
        <w:rPr>
          <w:rFonts w:ascii="Noto IKEA Latin" w:hAnsi="Noto IKEA Latin"/>
          <w:sz w:val="18"/>
          <w:szCs w:val="18"/>
        </w:rPr>
      </w:sdtEndPr>
      <w:sdtContent>
        <w:p w:rsidRPr="00A51D04" w:rsidR="000D53A8" w:rsidP="000D53A8" w:rsidRDefault="000D53A8" w14:paraId="041F970D" w14:textId="77777777">
          <w:pPr>
            <w:rPr>
              <w:rFonts w:ascii="Noto IKEA Latin" w:hAnsi="Noto IKEA Latin"/>
              <w:sz w:val="18"/>
              <w:szCs w:val="18"/>
              <w:lang w:val="fi-FI"/>
            </w:rPr>
          </w:pPr>
          <w:r w:rsidRPr="00815E89">
            <w:rPr>
              <w:rFonts w:ascii="Noto IKEA Latin" w:hAnsi="Noto IKEA Latin"/>
              <w:sz w:val="18"/>
              <w:szCs w:val="18"/>
              <w:lang w:val="fi"/>
            </w:rPr>
            <w:t>[Kirjoita vastauksesi napsauttamalla]</w:t>
          </w:r>
        </w:p>
      </w:sdtContent>
    </w:sdt>
    <w:p w:rsidRPr="00A51D04" w:rsidR="000D53A8" w:rsidP="0074609E" w:rsidRDefault="000D53A8" w14:paraId="4AF28552" w14:textId="77777777">
      <w:pPr>
        <w:rPr>
          <w:rFonts w:ascii="Noto IKEA Latin" w:hAnsi="Noto IKEA Latin"/>
          <w:sz w:val="18"/>
          <w:szCs w:val="18"/>
          <w:lang w:val="fi-FI"/>
        </w:rPr>
      </w:pPr>
    </w:p>
    <w:p w:rsidRPr="00A51D04" w:rsidR="00A01BAB" w:rsidP="008E3B69" w:rsidRDefault="00FB7AC4" w14:paraId="54F16C16" w14:textId="77777777">
      <w:pPr>
        <w:pStyle w:val="Heading3"/>
        <w:shd w:val="clear" w:color="auto" w:fill="0058A6"/>
        <w:jc w:val="left"/>
        <w:rPr>
          <w:rFonts w:ascii="Noto IKEA Latin" w:hAnsi="Noto IKEA Latin"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4. Onko hanke tähän mennessä saanut rahoitusta muualta?</w:t>
      </w:r>
    </w:p>
    <w:p w:rsidRPr="00A51D04" w:rsidR="00890265" w:rsidP="00890265" w:rsidRDefault="00890265" w14:paraId="4CCC64E7" w14:textId="642D213B">
      <w:pPr>
        <w:pStyle w:val="Instructions"/>
        <w:ind w:left="142"/>
        <w:rPr>
          <w:rFonts w:ascii="Noto IKEA Latin" w:hAnsi="Noto IKEA Latin"/>
          <w:sz w:val="18"/>
          <w:szCs w:val="18"/>
          <w:lang w:val="fi-FI"/>
        </w:rPr>
      </w:pPr>
      <w:r w:rsidRPr="00815E89">
        <w:rPr>
          <w:rFonts w:ascii="Noto IKEA Latin" w:hAnsi="Noto IKEA Latin"/>
          <w:sz w:val="18"/>
          <w:szCs w:val="18"/>
          <w:lang w:val="fi"/>
        </w:rPr>
        <w:t xml:space="preserve">Anna tiedot muista </w:t>
      </w:r>
      <w:r w:rsidR="008869B9">
        <w:rPr>
          <w:rFonts w:ascii="Noto IKEA Latin" w:hAnsi="Noto IKEA Latin"/>
          <w:sz w:val="18"/>
          <w:szCs w:val="18"/>
          <w:lang w:val="fi"/>
        </w:rPr>
        <w:t>saaduista avustuksista tai toiminnan rahoituksesta</w:t>
      </w:r>
      <w:r w:rsidRPr="00815E89">
        <w:rPr>
          <w:rFonts w:ascii="Noto IKEA Latin" w:hAnsi="Noto IKEA Latin"/>
          <w:sz w:val="18"/>
          <w:szCs w:val="18"/>
          <w:lang w:val="fi"/>
        </w:rPr>
        <w:t>.</w:t>
      </w:r>
    </w:p>
    <w:sdt>
      <w:sdtPr>
        <w:rPr>
          <w:rFonts w:ascii="Noto IKEA Latin" w:hAnsi="Noto IKEA Latin"/>
          <w:sz w:val="18"/>
          <w:szCs w:val="18"/>
        </w:rPr>
        <w:id w:val="5802750"/>
        <w:placeholder>
          <w:docPart w:val="674DBC6451864DB3BB985457066A21BA"/>
        </w:placeholder>
        <w:temporary/>
        <w:showingPlcHdr/>
        <w15:appearance w15:val="hidden"/>
      </w:sdtPr>
      <w:sdtEndPr>
        <w:rPr>
          <w:rFonts w:ascii="Noto IKEA Latin" w:hAnsi="Noto IKEA Latin"/>
          <w:sz w:val="18"/>
          <w:szCs w:val="18"/>
        </w:rPr>
      </w:sdtEndPr>
      <w:sdtContent>
        <w:p w:rsidRPr="00A51D04" w:rsidR="00A01BAB" w:rsidP="00A01BAB" w:rsidRDefault="00A01BAB" w14:paraId="5847D4BF" w14:textId="77777777">
          <w:pPr>
            <w:rPr>
              <w:rFonts w:ascii="Noto IKEA Latin" w:hAnsi="Noto IKEA Latin"/>
              <w:sz w:val="18"/>
              <w:szCs w:val="18"/>
              <w:lang w:val="fi-FI"/>
            </w:rPr>
          </w:pPr>
          <w:r w:rsidRPr="00815E89">
            <w:rPr>
              <w:rFonts w:ascii="Noto IKEA Latin" w:hAnsi="Noto IKEA Latin"/>
              <w:sz w:val="18"/>
              <w:szCs w:val="18"/>
              <w:lang w:val="fi"/>
            </w:rPr>
            <w:t>[Kirjoita vastauksesi napsauttamalla]</w:t>
          </w:r>
        </w:p>
      </w:sdtContent>
    </w:sdt>
    <w:p w:rsidRPr="00A51D04" w:rsidR="00A01BAB" w:rsidP="00A01BAB" w:rsidRDefault="00A01BAB" w14:paraId="56B993A1" w14:textId="77777777">
      <w:pPr>
        <w:rPr>
          <w:rFonts w:ascii="Noto IKEA Latin" w:hAnsi="Noto IKEA Latin"/>
          <w:sz w:val="18"/>
          <w:szCs w:val="18"/>
          <w:lang w:val="fi-FI"/>
        </w:rPr>
      </w:pPr>
    </w:p>
    <w:p w:rsidRPr="00A51D04" w:rsidR="00A01BAB" w:rsidP="008E3B69" w:rsidRDefault="00FB7AC4" w14:paraId="28616513" w14:textId="2E14342F">
      <w:pPr>
        <w:pStyle w:val="Heading3"/>
        <w:shd w:val="clear" w:color="auto" w:fill="0058A6"/>
        <w:jc w:val="left"/>
        <w:rPr>
          <w:rFonts w:ascii="Noto IKEA Latin" w:hAnsi="Noto IKEA Latin"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5. Jos haette hankkeen kustannuksia pienempää </w:t>
      </w:r>
      <w:r w:rsidR="008869B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avustus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summaa tai jos </w:t>
      </w:r>
      <w:r w:rsidR="008869B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teil</w:t>
      </w:r>
      <w:r w:rsidR="00871987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le myönnetään avustusta vain 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os</w:t>
      </w:r>
      <w:r w:rsidR="00871987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a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an haetusta kokonaismäärästä, miten </w:t>
      </w:r>
      <w:r w:rsidRPr="00815E89" w:rsidR="00795D11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rahoita</w:t>
      </w:r>
      <w:r w:rsidR="00795D11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tte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 hankkeen </w:t>
      </w:r>
      <w:r w:rsidR="00795D11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muut kustannukset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?</w:t>
      </w:r>
    </w:p>
    <w:sdt>
      <w:sdtPr>
        <w:rPr>
          <w:rFonts w:ascii="Noto IKEA Latin" w:hAnsi="Noto IKEA Latin"/>
          <w:sz w:val="18"/>
          <w:szCs w:val="18"/>
        </w:rPr>
        <w:id w:val="-1233541979"/>
        <w:placeholder>
          <w:docPart w:val="878319DB2D4B40C08411EB4E2BB364FC"/>
        </w:placeholder>
        <w:temporary/>
        <w:showingPlcHdr/>
        <w15:appearance w15:val="hidden"/>
      </w:sdtPr>
      <w:sdtEndPr>
        <w:rPr>
          <w:rFonts w:ascii="Noto IKEA Latin" w:hAnsi="Noto IKEA Latin"/>
          <w:sz w:val="18"/>
          <w:szCs w:val="18"/>
        </w:rPr>
      </w:sdtEndPr>
      <w:sdtContent>
        <w:p w:rsidRPr="00A51D04" w:rsidR="00121C03" w:rsidP="00A01BAB" w:rsidRDefault="00A01BAB" w14:paraId="3B6F5EB9" w14:textId="77777777">
          <w:pPr>
            <w:rPr>
              <w:rFonts w:ascii="Noto IKEA Latin" w:hAnsi="Noto IKEA Latin"/>
              <w:sz w:val="18"/>
              <w:szCs w:val="18"/>
              <w:lang w:val="fi-FI"/>
            </w:rPr>
          </w:pPr>
          <w:r w:rsidRPr="00815E89">
            <w:rPr>
              <w:rFonts w:ascii="Noto IKEA Latin" w:hAnsi="Noto IKEA Latin"/>
              <w:sz w:val="18"/>
              <w:szCs w:val="18"/>
              <w:lang w:val="fi"/>
            </w:rPr>
            <w:t>[Kirjoita vastauksesi napsauttamalla]</w:t>
          </w:r>
        </w:p>
      </w:sdtContent>
    </w:sdt>
    <w:p w:rsidRPr="00A51D04" w:rsidR="0074609E" w:rsidP="009635CE" w:rsidRDefault="0074609E" w14:paraId="3A91AA5C" w14:textId="77777777">
      <w:pPr>
        <w:rPr>
          <w:rFonts w:ascii="Noto IKEA Latin" w:hAnsi="Noto IKEA Latin"/>
          <w:sz w:val="18"/>
          <w:szCs w:val="18"/>
          <w:lang w:val="fi-FI"/>
        </w:rPr>
      </w:pPr>
    </w:p>
    <w:p w:rsidRPr="00A51D04" w:rsidR="0057305B" w:rsidP="008E3B69" w:rsidRDefault="00FB7AC4" w14:paraId="01416C62" w14:textId="172BC40D">
      <w:pPr>
        <w:pStyle w:val="Heading3"/>
        <w:shd w:val="clear" w:color="auto" w:fill="0058A6"/>
        <w:jc w:val="left"/>
        <w:rPr>
          <w:rFonts w:ascii="Noto IKEA Latin" w:hAnsi="Noto IKEA Latin"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6. </w:t>
      </w:r>
      <w:r w:rsidR="00585A6B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Millainen vaikutus hankkeella on</w:t>
      </w:r>
      <w:r w:rsidR="007B724E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 ja kenelle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?</w:t>
      </w:r>
    </w:p>
    <w:p w:rsidRPr="00A51D04" w:rsidR="00A1066A" w:rsidP="00A1066A" w:rsidRDefault="00A1066A" w14:paraId="45E7A0BA" w14:textId="5EAF1C11">
      <w:pPr>
        <w:pStyle w:val="Instructions"/>
        <w:ind w:left="142"/>
        <w:rPr>
          <w:rFonts w:ascii="Noto IKEA Latin" w:hAnsi="Noto IKEA Latin"/>
          <w:sz w:val="18"/>
          <w:szCs w:val="18"/>
          <w:lang w:val="fi-FI"/>
        </w:rPr>
      </w:pPr>
      <w:r w:rsidRPr="00815E89">
        <w:rPr>
          <w:rFonts w:ascii="Noto IKEA Latin" w:hAnsi="Noto IKEA Latin"/>
          <w:sz w:val="18"/>
          <w:szCs w:val="18"/>
          <w:lang w:val="fi"/>
        </w:rPr>
        <w:t xml:space="preserve">Mitä </w:t>
      </w:r>
      <w:r w:rsidR="00871987">
        <w:rPr>
          <w:rFonts w:ascii="Noto IKEA Latin" w:hAnsi="Noto IKEA Latin"/>
          <w:sz w:val="18"/>
          <w:szCs w:val="18"/>
          <w:lang w:val="fi"/>
        </w:rPr>
        <w:t>tavoitteita teillä on hankkeelle</w:t>
      </w:r>
      <w:r w:rsidRPr="00815E89">
        <w:rPr>
          <w:rFonts w:ascii="Noto IKEA Latin" w:hAnsi="Noto IKEA Latin"/>
          <w:sz w:val="18"/>
          <w:szCs w:val="18"/>
          <w:lang w:val="fi"/>
        </w:rPr>
        <w:t>?</w:t>
      </w:r>
    </w:p>
    <w:sdt>
      <w:sdtPr>
        <w:rPr>
          <w:rFonts w:ascii="Noto IKEA Latin" w:hAnsi="Noto IKEA Latin"/>
          <w:sz w:val="18"/>
          <w:szCs w:val="18"/>
        </w:rPr>
        <w:id w:val="1569459961"/>
        <w:placeholder>
          <w:docPart w:val="8AECB6BFA63C4CD78B71AE2629CC5B01"/>
        </w:placeholder>
        <w:temporary/>
        <w:showingPlcHdr/>
        <w15:appearance w15:val="hidden"/>
      </w:sdtPr>
      <w:sdtEndPr>
        <w:rPr>
          <w:rFonts w:ascii="Noto IKEA Latin" w:hAnsi="Noto IKEA Latin"/>
          <w:sz w:val="18"/>
          <w:szCs w:val="18"/>
        </w:rPr>
      </w:sdtEndPr>
      <w:sdtContent>
        <w:p w:rsidRPr="00A51D04" w:rsidR="0057305B" w:rsidP="0057305B" w:rsidRDefault="0057305B" w14:paraId="620DD117" w14:textId="77777777">
          <w:pPr>
            <w:rPr>
              <w:rFonts w:ascii="Noto IKEA Latin" w:hAnsi="Noto IKEA Latin"/>
              <w:sz w:val="18"/>
              <w:szCs w:val="18"/>
              <w:lang w:val="fi-FI"/>
            </w:rPr>
          </w:pPr>
          <w:r w:rsidRPr="00815E89">
            <w:rPr>
              <w:rFonts w:ascii="Noto IKEA Latin" w:hAnsi="Noto IKEA Latin"/>
              <w:sz w:val="18"/>
              <w:szCs w:val="18"/>
              <w:lang w:val="fi"/>
            </w:rPr>
            <w:t>[Kirjoita vastauksesi napsauttamalla]</w:t>
          </w:r>
        </w:p>
      </w:sdtContent>
    </w:sdt>
    <w:p w:rsidRPr="00A51D04" w:rsidR="0074609E" w:rsidP="009635CE" w:rsidRDefault="0074609E" w14:paraId="471B5CA3" w14:textId="77777777">
      <w:pPr>
        <w:rPr>
          <w:rFonts w:ascii="Noto IKEA Latin" w:hAnsi="Noto IKEA Latin"/>
          <w:sz w:val="18"/>
          <w:szCs w:val="18"/>
          <w:lang w:val="fi-FI"/>
        </w:rPr>
      </w:pPr>
    </w:p>
    <w:p w:rsidRPr="00A51D04" w:rsidR="0047000C" w:rsidP="008E3B69" w:rsidRDefault="00FB7AC4" w14:paraId="7FBDA7A9" w14:textId="4B02CED9">
      <w:pPr>
        <w:pStyle w:val="Heading3"/>
        <w:shd w:val="clear" w:color="auto" w:fill="0058A6"/>
        <w:jc w:val="left"/>
        <w:rPr>
          <w:rFonts w:ascii="Noto IKEA Latin" w:hAnsi="Noto IKEA Latin"/>
          <w:i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7. Mikä on </w:t>
      </w:r>
      <w:r w:rsidR="00143428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hankkeen budjetti</w:t>
      </w:r>
      <w:r w:rsidR="007B724E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? </w:t>
      </w:r>
      <w:r w:rsidR="0030325A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Lisää oheen 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kustannuserittely, jos se on saatavilla?</w:t>
      </w:r>
    </w:p>
    <w:p w:rsidRPr="00A51D04" w:rsidR="00062940" w:rsidP="00B16B68" w:rsidRDefault="0047000C" w14:paraId="29D6056B" w14:textId="62B04B60">
      <w:pPr>
        <w:pStyle w:val="Instructions"/>
        <w:rPr>
          <w:rFonts w:ascii="Noto IKEA Latin" w:hAnsi="Noto IKEA Latin"/>
          <w:sz w:val="18"/>
          <w:szCs w:val="18"/>
          <w:lang w:val="fi-FI"/>
        </w:rPr>
      </w:pPr>
      <w:r w:rsidRPr="00815E89">
        <w:rPr>
          <w:rFonts w:ascii="Noto IKEA Latin" w:hAnsi="Noto IKEA Latin"/>
          <w:sz w:val="18"/>
          <w:szCs w:val="18"/>
          <w:lang w:val="fi"/>
        </w:rPr>
        <w:t>Täyt</w:t>
      </w:r>
      <w:r w:rsidR="0030325A">
        <w:rPr>
          <w:rFonts w:ascii="Noto IKEA Latin" w:hAnsi="Noto IKEA Latin"/>
          <w:sz w:val="18"/>
          <w:szCs w:val="18"/>
          <w:lang w:val="fi"/>
        </w:rPr>
        <w:t>ä</w:t>
      </w:r>
      <w:r w:rsidRPr="00815E89">
        <w:rPr>
          <w:rFonts w:ascii="Noto IKEA Latin" w:hAnsi="Noto IKEA Latin"/>
          <w:sz w:val="18"/>
          <w:szCs w:val="18"/>
          <w:lang w:val="fi"/>
        </w:rPr>
        <w:t xml:space="preserve"> taulukko, jossa eritellään jokainen budjetissa ennakoitu kohta ja sen likimääräiset kustannukset arvonlisävero mukaan lukien. Lisää rivejä taulukkoon tarvittaessa.</w:t>
      </w:r>
    </w:p>
    <w:p w:rsidRPr="00A51D04" w:rsidR="00B16B68" w:rsidP="00B16B68" w:rsidRDefault="0047000C" w14:paraId="129A99A3" w14:textId="44D65421">
      <w:pPr>
        <w:pStyle w:val="Instructions"/>
        <w:rPr>
          <w:rFonts w:ascii="Noto IKEA Latin" w:hAnsi="Noto IKEA Latin"/>
          <w:sz w:val="18"/>
          <w:szCs w:val="18"/>
          <w:lang w:val="fi-FI"/>
        </w:rPr>
      </w:pPr>
      <w:r w:rsidRPr="00815E89">
        <w:rPr>
          <w:rFonts w:ascii="Noto IKEA Latin" w:hAnsi="Noto IKEA Latin"/>
          <w:sz w:val="18"/>
          <w:szCs w:val="18"/>
          <w:lang w:val="fi"/>
        </w:rPr>
        <w:t xml:space="preserve">Jos </w:t>
      </w:r>
      <w:r w:rsidR="00EC51C6">
        <w:rPr>
          <w:rFonts w:ascii="Noto IKEA Latin" w:hAnsi="Noto IKEA Latin"/>
          <w:sz w:val="18"/>
          <w:szCs w:val="18"/>
          <w:lang w:val="fi"/>
        </w:rPr>
        <w:t>olette jo pyytäneet tarjouksen/tarjouksia hankkeeseenne liittyen</w:t>
      </w:r>
      <w:r w:rsidRPr="00815E89">
        <w:rPr>
          <w:rFonts w:ascii="Noto IKEA Latin" w:hAnsi="Noto IKEA Latin"/>
          <w:sz w:val="18"/>
          <w:szCs w:val="18"/>
          <w:lang w:val="fi"/>
        </w:rPr>
        <w:t xml:space="preserve">, liittäkää jäljennös hakemuslomakkeen </w:t>
      </w:r>
      <w:r w:rsidR="00EC51C6">
        <w:rPr>
          <w:rFonts w:ascii="Noto IKEA Latin" w:hAnsi="Noto IKEA Latin"/>
          <w:sz w:val="18"/>
          <w:szCs w:val="18"/>
          <w:lang w:val="fi"/>
        </w:rPr>
        <w:t>yhteyteen</w:t>
      </w:r>
      <w:r w:rsidRPr="00815E89">
        <w:rPr>
          <w:rFonts w:ascii="Noto IKEA Latin" w:hAnsi="Noto IKEA Latin"/>
          <w:sz w:val="18"/>
          <w:szCs w:val="18"/>
          <w:lang w:val="fi"/>
        </w:rPr>
        <w:t>.</w:t>
      </w:r>
    </w:p>
    <w:p w:rsidRPr="00A51D04" w:rsidR="00B16B68" w:rsidP="00B16B68" w:rsidRDefault="0047000C" w14:paraId="5004CBCB" w14:textId="75BD0E24">
      <w:pPr>
        <w:pStyle w:val="Instructions"/>
        <w:rPr>
          <w:rFonts w:ascii="Noto IKEA Latin" w:hAnsi="Noto IKEA Latin"/>
          <w:sz w:val="18"/>
          <w:szCs w:val="18"/>
          <w:lang w:val="fi-FI"/>
        </w:rPr>
      </w:pPr>
      <w:r w:rsidRPr="00815E89">
        <w:rPr>
          <w:rFonts w:ascii="Noto IKEA Latin" w:hAnsi="Noto IKEA Latin"/>
          <w:sz w:val="18"/>
          <w:szCs w:val="18"/>
          <w:lang w:val="fi"/>
        </w:rPr>
        <w:t>Yli [</w:t>
      </w:r>
      <w:r w:rsidR="008A73D7">
        <w:rPr>
          <w:rFonts w:ascii="Noto IKEA Latin" w:hAnsi="Noto IKEA Latin"/>
          <w:sz w:val="18"/>
          <w:szCs w:val="18"/>
          <w:lang w:val="fi"/>
        </w:rPr>
        <w:t>1 500</w:t>
      </w:r>
      <w:r w:rsidRPr="00815E89">
        <w:rPr>
          <w:rFonts w:ascii="Noto IKEA Latin" w:hAnsi="Noto IKEA Latin"/>
          <w:sz w:val="18"/>
          <w:szCs w:val="18"/>
          <w:lang w:val="fi"/>
        </w:rPr>
        <w:t xml:space="preserve"> </w:t>
      </w:r>
      <w:r w:rsidRPr="00815E89" w:rsidR="0045216C">
        <w:rPr>
          <w:rFonts w:ascii="Noto IKEA Latin" w:hAnsi="Noto IKEA Latin"/>
          <w:sz w:val="18"/>
          <w:szCs w:val="18"/>
          <w:lang w:val="fi"/>
        </w:rPr>
        <w:t>euron]</w:t>
      </w:r>
      <w:r w:rsidRPr="00815E89">
        <w:rPr>
          <w:rFonts w:ascii="Noto IKEA Latin" w:hAnsi="Noto IKEA Latin"/>
          <w:sz w:val="18"/>
          <w:szCs w:val="18"/>
          <w:lang w:val="fi"/>
        </w:rPr>
        <w:t xml:space="preserve"> </w:t>
      </w:r>
      <w:r w:rsidR="00C77CC8">
        <w:rPr>
          <w:rFonts w:ascii="Noto IKEA Latin" w:hAnsi="Noto IKEA Latin"/>
          <w:sz w:val="18"/>
          <w:szCs w:val="18"/>
          <w:lang w:val="fi"/>
        </w:rPr>
        <w:t>avustushakemuksessa</w:t>
      </w:r>
      <w:r w:rsidRPr="00815E89" w:rsidR="00C77CC8">
        <w:rPr>
          <w:rFonts w:ascii="Noto IKEA Latin" w:hAnsi="Noto IKEA Latin"/>
          <w:sz w:val="18"/>
          <w:szCs w:val="18"/>
          <w:lang w:val="fi"/>
        </w:rPr>
        <w:t xml:space="preserve"> </w:t>
      </w:r>
      <w:r w:rsidR="005E1AAB">
        <w:rPr>
          <w:rFonts w:ascii="Noto IKEA Latin" w:hAnsi="Noto IKEA Latin"/>
          <w:sz w:val="18"/>
          <w:szCs w:val="18"/>
          <w:lang w:val="fi"/>
        </w:rPr>
        <w:t>kilpailutustarjoukset</w:t>
      </w:r>
      <w:r w:rsidRPr="00815E89">
        <w:rPr>
          <w:rFonts w:ascii="Noto IKEA Latin" w:hAnsi="Noto IKEA Latin"/>
          <w:sz w:val="18"/>
          <w:szCs w:val="18"/>
          <w:lang w:val="fi"/>
        </w:rPr>
        <w:t xml:space="preserve"> ovat pakollisia.</w:t>
      </w:r>
    </w:p>
    <w:tbl>
      <w:tblPr>
        <w:tblW w:w="4988" w:type="pct"/>
        <w:tblBorders>
          <w:top w:val="single" w:color="0058A6" w:sz="4" w:space="0"/>
          <w:left w:val="single" w:color="0058A6" w:sz="4" w:space="0"/>
          <w:bottom w:val="single" w:color="0058A6" w:sz="4" w:space="0"/>
          <w:right w:val="single" w:color="0058A6" w:sz="4" w:space="0"/>
          <w:insideH w:val="single" w:color="0058A6" w:sz="4" w:space="0"/>
          <w:insideV w:val="single" w:color="0058A6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49"/>
        <w:gridCol w:w="6515"/>
      </w:tblGrid>
      <w:tr w:rsidRPr="00815E89" w:rsidR="0047000C" w:rsidTr="008E3B69" w14:paraId="6E0A7BDF" w14:textId="77777777">
        <w:trPr>
          <w:trHeight w:val="340"/>
        </w:trPr>
        <w:tc>
          <w:tcPr>
            <w:tcW w:w="4249" w:type="dxa"/>
            <w:shd w:val="clear" w:color="auto" w:fill="0058A6"/>
          </w:tcPr>
          <w:p w:rsidRPr="00815E89" w:rsidR="0047000C" w:rsidP="008E3B69" w:rsidRDefault="0047000C" w14:paraId="630B12D2" w14:textId="77777777">
            <w:pPr>
              <w:rPr>
                <w:rFonts w:ascii="Noto IKEA Latin" w:hAnsi="Noto IKEA Latin"/>
                <w:b/>
                <w:color w:val="FFFFFF" w:themeColor="background1"/>
                <w:sz w:val="18"/>
                <w:szCs w:val="18"/>
              </w:rPr>
            </w:pPr>
            <w:r w:rsidRPr="00815E89">
              <w:rPr>
                <w:rFonts w:ascii="Noto IKEA Latin" w:hAnsi="Noto IKEA Latin"/>
                <w:b/>
                <w:color w:val="FFFFFF" w:themeColor="background1"/>
                <w:sz w:val="18"/>
                <w:szCs w:val="18"/>
                <w:lang w:val="fi"/>
              </w:rPr>
              <w:t>Kohta</w:t>
            </w:r>
          </w:p>
        </w:tc>
        <w:tc>
          <w:tcPr>
            <w:tcW w:w="6515" w:type="dxa"/>
            <w:shd w:val="clear" w:color="auto" w:fill="0058A6"/>
          </w:tcPr>
          <w:p w:rsidRPr="00815E89" w:rsidR="0047000C" w:rsidP="008E3B69" w:rsidRDefault="0047000C" w14:paraId="3ADDE798" w14:textId="77777777">
            <w:pPr>
              <w:rPr>
                <w:rFonts w:ascii="Noto IKEA Latin" w:hAnsi="Noto IKEA Latin"/>
                <w:b/>
                <w:color w:val="FFFFFF" w:themeColor="background1"/>
                <w:sz w:val="18"/>
                <w:szCs w:val="18"/>
              </w:rPr>
            </w:pPr>
            <w:r w:rsidRPr="00815E89">
              <w:rPr>
                <w:rFonts w:ascii="Noto IKEA Latin" w:hAnsi="Noto IKEA Latin"/>
                <w:b/>
                <w:color w:val="FFFFFF" w:themeColor="background1"/>
                <w:sz w:val="18"/>
                <w:szCs w:val="18"/>
                <w:lang w:val="fi"/>
              </w:rPr>
              <w:t>Arvioidut kustannukset</w:t>
            </w:r>
          </w:p>
        </w:tc>
      </w:tr>
      <w:tr w:rsidRPr="00815E89" w:rsidR="0047000C" w:rsidTr="008E3B69" w14:paraId="15CCC3D7" w14:textId="77777777">
        <w:trPr>
          <w:trHeight w:val="340"/>
        </w:trPr>
        <w:tc>
          <w:tcPr>
            <w:tcW w:w="4249" w:type="dxa"/>
          </w:tcPr>
          <w:p w:rsidRPr="00815E89" w:rsidR="0047000C" w:rsidP="008E3B69" w:rsidRDefault="0047000C" w14:paraId="233F090F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  <w:tc>
          <w:tcPr>
            <w:tcW w:w="6515" w:type="dxa"/>
          </w:tcPr>
          <w:p w:rsidRPr="00815E89" w:rsidR="0047000C" w:rsidP="008E3B69" w:rsidRDefault="0047000C" w14:paraId="444B3F6B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815E89" w:rsidR="0047000C" w:rsidTr="008E3B69" w14:paraId="68317315" w14:textId="77777777">
        <w:trPr>
          <w:trHeight w:val="340"/>
        </w:trPr>
        <w:tc>
          <w:tcPr>
            <w:tcW w:w="4249" w:type="dxa"/>
          </w:tcPr>
          <w:p w:rsidRPr="00815E89" w:rsidR="0047000C" w:rsidP="008E3B69" w:rsidRDefault="0047000C" w14:paraId="6B81CC05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  <w:tc>
          <w:tcPr>
            <w:tcW w:w="6515" w:type="dxa"/>
          </w:tcPr>
          <w:p w:rsidRPr="00815E89" w:rsidR="0047000C" w:rsidP="008E3B69" w:rsidRDefault="0047000C" w14:paraId="6D7CCF81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815E89" w:rsidR="0047000C" w:rsidTr="008E3B69" w14:paraId="5643DD0C" w14:textId="77777777">
        <w:trPr>
          <w:trHeight w:val="340"/>
        </w:trPr>
        <w:tc>
          <w:tcPr>
            <w:tcW w:w="4249" w:type="dxa"/>
          </w:tcPr>
          <w:p w:rsidRPr="00815E89" w:rsidR="0047000C" w:rsidP="008E3B69" w:rsidRDefault="0047000C" w14:paraId="4C18EA22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  <w:tc>
          <w:tcPr>
            <w:tcW w:w="6515" w:type="dxa"/>
          </w:tcPr>
          <w:p w:rsidRPr="00815E89" w:rsidR="0047000C" w:rsidP="008E3B69" w:rsidRDefault="0047000C" w14:paraId="72DAFDB4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815E89" w:rsidR="0047000C" w:rsidTr="008E3B69" w14:paraId="6C06A374" w14:textId="77777777">
        <w:trPr>
          <w:trHeight w:val="340"/>
        </w:trPr>
        <w:tc>
          <w:tcPr>
            <w:tcW w:w="4249" w:type="dxa"/>
          </w:tcPr>
          <w:p w:rsidRPr="00815E89" w:rsidR="0047000C" w:rsidP="008E3B69" w:rsidRDefault="0047000C" w14:paraId="0483FC8A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  <w:tc>
          <w:tcPr>
            <w:tcW w:w="6515" w:type="dxa"/>
          </w:tcPr>
          <w:p w:rsidRPr="00815E89" w:rsidR="0047000C" w:rsidP="008E3B69" w:rsidRDefault="0047000C" w14:paraId="567BF22E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815E89" w:rsidR="0047000C" w:rsidTr="008E3B69" w14:paraId="6C44CCEE" w14:textId="77777777">
        <w:trPr>
          <w:trHeight w:val="340"/>
        </w:trPr>
        <w:tc>
          <w:tcPr>
            <w:tcW w:w="4249" w:type="dxa"/>
          </w:tcPr>
          <w:p w:rsidRPr="00815E89" w:rsidR="0047000C" w:rsidP="008E3B69" w:rsidRDefault="0047000C" w14:paraId="40A21B17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  <w:tc>
          <w:tcPr>
            <w:tcW w:w="6515" w:type="dxa"/>
          </w:tcPr>
          <w:p w:rsidRPr="00815E89" w:rsidR="0047000C" w:rsidP="008E3B69" w:rsidRDefault="0047000C" w14:paraId="25F61307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815E89" w:rsidR="0047000C" w:rsidTr="008E3B69" w14:paraId="7FF5ED4B" w14:textId="77777777">
        <w:trPr>
          <w:trHeight w:val="340"/>
        </w:trPr>
        <w:tc>
          <w:tcPr>
            <w:tcW w:w="4249" w:type="dxa"/>
          </w:tcPr>
          <w:p w:rsidRPr="00815E89" w:rsidR="0047000C" w:rsidP="008E3B69" w:rsidRDefault="0047000C" w14:paraId="2676BB0D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  <w:tc>
          <w:tcPr>
            <w:tcW w:w="6515" w:type="dxa"/>
          </w:tcPr>
          <w:p w:rsidRPr="00815E89" w:rsidR="0047000C" w:rsidP="008E3B69" w:rsidRDefault="0047000C" w14:paraId="33F2AD7A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815E89" w:rsidR="0047000C" w:rsidTr="008E3B69" w14:paraId="0EDB15C3" w14:textId="77777777">
        <w:trPr>
          <w:trHeight w:val="340"/>
        </w:trPr>
        <w:tc>
          <w:tcPr>
            <w:tcW w:w="4249" w:type="dxa"/>
          </w:tcPr>
          <w:p w:rsidRPr="00815E89" w:rsidR="0047000C" w:rsidP="008E3B69" w:rsidRDefault="0047000C" w14:paraId="189D5D7F" w14:textId="77777777">
            <w:pPr>
              <w:rPr>
                <w:rFonts w:ascii="Noto IKEA Latin" w:hAnsi="Noto IKEA Latin"/>
                <w:b/>
                <w:sz w:val="18"/>
                <w:szCs w:val="18"/>
              </w:rPr>
            </w:pPr>
            <w:r w:rsidRPr="00815E89">
              <w:rPr>
                <w:rFonts w:ascii="Noto IKEA Latin" w:hAnsi="Noto IKEA Latin"/>
                <w:b/>
                <w:sz w:val="18"/>
                <w:szCs w:val="18"/>
                <w:lang w:val="fi"/>
              </w:rPr>
              <w:t>Koko</w:t>
            </w:r>
          </w:p>
        </w:tc>
        <w:tc>
          <w:tcPr>
            <w:tcW w:w="6515" w:type="dxa"/>
          </w:tcPr>
          <w:p w:rsidRPr="00815E89" w:rsidR="0047000C" w:rsidP="008E3B69" w:rsidRDefault="0047000C" w14:paraId="68187F5E" w14:textId="77777777">
            <w:pPr>
              <w:rPr>
                <w:rFonts w:ascii="Noto IKEA Latin" w:hAnsi="Noto IKEA Latin"/>
                <w:b/>
                <w:sz w:val="18"/>
                <w:szCs w:val="18"/>
              </w:rPr>
            </w:pPr>
          </w:p>
        </w:tc>
      </w:tr>
    </w:tbl>
    <w:p w:rsidRPr="00815E89" w:rsidR="0047000C" w:rsidP="0047000C" w:rsidRDefault="0047000C" w14:paraId="05DEA0CD" w14:textId="77777777">
      <w:pPr>
        <w:rPr>
          <w:rFonts w:ascii="Noto IKEA Latin" w:hAnsi="Noto IKEA Latin"/>
          <w:sz w:val="18"/>
          <w:szCs w:val="18"/>
        </w:rPr>
      </w:pPr>
    </w:p>
    <w:p w:rsidRPr="00815E89" w:rsidR="0047000C" w:rsidP="0047000C" w:rsidRDefault="0047000C" w14:paraId="48CB8C79" w14:textId="77777777">
      <w:pPr>
        <w:pStyle w:val="Instructions"/>
        <w:ind w:left="0"/>
        <w:rPr>
          <w:rFonts w:ascii="Noto IKEA Latin" w:hAnsi="Noto IKEA Latin"/>
          <w:sz w:val="18"/>
          <w:szCs w:val="18"/>
        </w:rPr>
      </w:pPr>
      <w:r w:rsidRPr="00815E89">
        <w:rPr>
          <w:rFonts w:ascii="Noto IKEA Latin" w:hAnsi="Noto IKEA Latin"/>
          <w:sz w:val="18"/>
          <w:szCs w:val="18"/>
          <w:lang w:val="fi"/>
        </w:rPr>
        <w:t>Antakaa tarvittaessa lisätietoja.</w:t>
      </w:r>
    </w:p>
    <w:sdt>
      <w:sdtPr>
        <w:rPr>
          <w:rFonts w:ascii="Noto IKEA Latin" w:hAnsi="Noto IKEA Latin"/>
          <w:sz w:val="18"/>
          <w:szCs w:val="18"/>
        </w:rPr>
        <w:id w:val="-637882390"/>
        <w:placeholder>
          <w:docPart w:val="FE1BA94069064AC9A1F91E35F9D74A2C"/>
        </w:placeholder>
        <w:temporary/>
        <w:showingPlcHdr/>
        <w15:appearance w15:val="hidden"/>
      </w:sdtPr>
      <w:sdtEndPr>
        <w:rPr>
          <w:rFonts w:ascii="Noto IKEA Latin" w:hAnsi="Noto IKEA Latin"/>
          <w:sz w:val="18"/>
          <w:szCs w:val="18"/>
        </w:rPr>
      </w:sdtEndPr>
      <w:sdtContent>
        <w:p w:rsidRPr="00815E89" w:rsidR="0047000C" w:rsidP="0047000C" w:rsidRDefault="0047000C" w14:paraId="43D8DA0B" w14:textId="77777777">
          <w:pPr>
            <w:rPr>
              <w:rFonts w:ascii="Noto IKEA Latin" w:hAnsi="Noto IKEA Latin"/>
              <w:sz w:val="18"/>
              <w:szCs w:val="18"/>
            </w:rPr>
          </w:pPr>
          <w:r w:rsidRPr="00815E89">
            <w:rPr>
              <w:rFonts w:ascii="Noto IKEA Latin" w:hAnsi="Noto IKEA Latin"/>
              <w:sz w:val="18"/>
              <w:szCs w:val="18"/>
              <w:lang w:val="fi"/>
            </w:rPr>
            <w:t>[Kirjoita vastauksesi napsauttamalla]</w:t>
          </w:r>
        </w:p>
      </w:sdtContent>
    </w:sdt>
    <w:p w:rsidRPr="00815E89" w:rsidR="0047000C" w:rsidP="009635CE" w:rsidRDefault="0047000C" w14:paraId="7131BAE6" w14:textId="77777777">
      <w:pPr>
        <w:rPr>
          <w:rFonts w:ascii="Noto IKEA Latin" w:hAnsi="Noto IKEA Latin"/>
          <w:sz w:val="18"/>
          <w:szCs w:val="18"/>
        </w:rPr>
      </w:pPr>
    </w:p>
    <w:p w:rsidRPr="00A51D04" w:rsidR="00B16B68" w:rsidP="008E3B69" w:rsidRDefault="00FB7AC4" w14:paraId="1BDC00C5" w14:textId="2C9591DD">
      <w:pPr>
        <w:pStyle w:val="Heading3"/>
        <w:shd w:val="clear" w:color="auto" w:fill="0058A6"/>
        <w:jc w:val="left"/>
        <w:rPr>
          <w:rFonts w:ascii="Noto IKEA Latin" w:hAnsi="Noto IKEA Latin"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8. Voiko organisaatio vaatia arvonlisäveron palauttamista</w:t>
      </w:r>
      <w:r w:rsidR="00C72FF0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 xml:space="preserve"> yhteisöavustusrahoituksella ostetuista tuotteista/palvelusita</w:t>
      </w:r>
      <w:r w:rsidRPr="00815E89">
        <w:rPr>
          <w:rFonts w:ascii="Noto IKEA Latin" w:hAnsi="Noto IKEA Latin"/>
          <w:i/>
          <w:color w:val="FFFFFF" w:themeColor="background1"/>
          <w:sz w:val="18"/>
          <w:szCs w:val="18"/>
          <w:lang w:val="fi"/>
        </w:rPr>
        <w:t>?</w:t>
      </w:r>
    </w:p>
    <w:p w:rsidRPr="00A51D04" w:rsidR="00B16B68" w:rsidP="00B16B68" w:rsidRDefault="00B16B68" w14:paraId="621638BE" w14:textId="59EC1679">
      <w:pPr>
        <w:rPr>
          <w:rFonts w:ascii="Noto IKEA Latin" w:hAnsi="Noto IKEA Latin"/>
          <w:sz w:val="18"/>
          <w:szCs w:val="18"/>
          <w:lang w:val="fi-FI"/>
        </w:rPr>
      </w:pPr>
      <w:r w:rsidRPr="00815E89">
        <w:rPr>
          <w:rFonts w:ascii="Noto IKEA Latin" w:hAnsi="Noto IKEA Latin"/>
          <w:sz w:val="18"/>
          <w:szCs w:val="18"/>
          <w:lang w:val="fi"/>
        </w:rPr>
        <w:t>[Kirjoita vastauksesi napsauttamalla]</w:t>
      </w:r>
    </w:p>
    <w:p w:rsidRPr="00A51D04" w:rsidR="00B16B68" w:rsidP="009635CE" w:rsidRDefault="00B16B68" w14:paraId="098BAD30" w14:textId="77777777">
      <w:pPr>
        <w:rPr>
          <w:rFonts w:ascii="Noto IKEA Latin" w:hAnsi="Noto IKEA Latin"/>
          <w:sz w:val="18"/>
          <w:szCs w:val="18"/>
          <w:lang w:val="fi-FI"/>
        </w:rPr>
      </w:pPr>
    </w:p>
    <w:p w:rsidRPr="00A51D04" w:rsidR="00E931DF" w:rsidP="008E3B69" w:rsidRDefault="0046279A" w14:paraId="4E7FCDF3" w14:textId="77777777">
      <w:pPr>
        <w:pStyle w:val="Heading3"/>
        <w:shd w:val="clear" w:color="auto" w:fill="0058A6"/>
        <w:jc w:val="left"/>
        <w:rPr>
          <w:rFonts w:ascii="Noto IKEA Latin" w:hAnsi="Noto IKEA Latin"/>
          <w:color w:val="FFFFFF" w:themeColor="background1"/>
          <w:sz w:val="18"/>
          <w:szCs w:val="18"/>
          <w:lang w:val="fi-FI"/>
        </w:rPr>
      </w:pPr>
      <w:r w:rsidRPr="00815E89">
        <w:rPr>
          <w:rFonts w:ascii="Noto IKEA Latin" w:hAnsi="Noto IKEA Latin"/>
          <w:color w:val="FFFFFF" w:themeColor="background1"/>
          <w:sz w:val="18"/>
          <w:szCs w:val="18"/>
          <w:lang w:val="fi"/>
        </w:rPr>
        <w:t>Osa D: Allekirjoitus</w:t>
      </w:r>
    </w:p>
    <w:p w:rsidRPr="00BB7817" w:rsidR="008E3B69" w:rsidP="00E931DF" w:rsidRDefault="008A73D7" w14:paraId="3D50DF74" w14:textId="113049A7">
      <w:pPr>
        <w:rPr>
          <w:rFonts w:ascii="Noto IKEA Latin" w:hAnsi="Noto IKEA Latin"/>
          <w:sz w:val="18"/>
          <w:szCs w:val="18"/>
          <w:lang w:val="fi-FI"/>
        </w:rPr>
      </w:pPr>
      <w:r>
        <w:rPr>
          <w:rFonts w:ascii="Noto IKEA Latin" w:hAnsi="Noto IKEA Latin"/>
          <w:sz w:val="18"/>
          <w:szCs w:val="18"/>
          <w:lang w:val="fi"/>
        </w:rPr>
        <w:t>Lähettämällä hakemuksen</w:t>
      </w:r>
      <w:r w:rsidRPr="00815E89" w:rsidR="00E931DF">
        <w:rPr>
          <w:rFonts w:ascii="Noto IKEA Latin" w:hAnsi="Noto IKEA Latin"/>
          <w:sz w:val="18"/>
          <w:szCs w:val="18"/>
          <w:lang w:val="fi"/>
        </w:rPr>
        <w:t xml:space="preserve"> </w:t>
      </w:r>
      <w:r>
        <w:rPr>
          <w:rFonts w:ascii="Noto IKEA Latin" w:hAnsi="Noto IKEA Latin"/>
          <w:sz w:val="18"/>
          <w:szCs w:val="18"/>
          <w:lang w:val="fi"/>
        </w:rPr>
        <w:t xml:space="preserve">yhteystietonesi hyväksyt, </w:t>
      </w:r>
      <w:r w:rsidRPr="00815E89" w:rsidR="00E931DF">
        <w:rPr>
          <w:rFonts w:ascii="Noto IKEA Latin" w:hAnsi="Noto IKEA Latin"/>
          <w:sz w:val="18"/>
          <w:szCs w:val="18"/>
          <w:lang w:val="fi"/>
        </w:rPr>
        <w:t xml:space="preserve">että sinulla on oikeus hakea </w:t>
      </w:r>
      <w:r w:rsidR="00BA6E10">
        <w:rPr>
          <w:rFonts w:ascii="Noto IKEA Latin" w:hAnsi="Noto IKEA Latin"/>
          <w:sz w:val="18"/>
          <w:szCs w:val="18"/>
          <w:lang w:val="fi"/>
        </w:rPr>
        <w:t>avustusta</w:t>
      </w:r>
      <w:r w:rsidRPr="00815E89" w:rsidR="00BA6E10">
        <w:rPr>
          <w:rFonts w:ascii="Noto IKEA Latin" w:hAnsi="Noto IKEA Latin"/>
          <w:sz w:val="18"/>
          <w:szCs w:val="18"/>
          <w:lang w:val="fi"/>
        </w:rPr>
        <w:t xml:space="preserve"> </w:t>
      </w:r>
      <w:r w:rsidRPr="00815E89" w:rsidR="00E931DF">
        <w:rPr>
          <w:rFonts w:ascii="Noto IKEA Latin" w:hAnsi="Noto IKEA Latin"/>
          <w:sz w:val="18"/>
          <w:szCs w:val="18"/>
          <w:lang w:val="fi"/>
        </w:rPr>
        <w:t xml:space="preserve">kohdassa A mainitun </w:t>
      </w:r>
      <w:r w:rsidR="006F6DBB">
        <w:rPr>
          <w:rFonts w:ascii="Noto IKEA Latin" w:hAnsi="Noto IKEA Latin"/>
          <w:sz w:val="18"/>
          <w:szCs w:val="18"/>
          <w:lang w:val="fi"/>
        </w:rPr>
        <w:t>yhteisön</w:t>
      </w:r>
      <w:r w:rsidRPr="00815E89" w:rsidR="00E931DF">
        <w:rPr>
          <w:rFonts w:ascii="Noto IKEA Latin" w:hAnsi="Noto IKEA Latin"/>
          <w:sz w:val="18"/>
          <w:szCs w:val="18"/>
          <w:lang w:val="fi"/>
        </w:rPr>
        <w:t xml:space="preserve"> puolesta. </w:t>
      </w:r>
      <w:r w:rsidRPr="006F6DBB" w:rsidR="00C50786">
        <w:rPr>
          <w:rStyle w:val="cf01"/>
          <w:lang w:val="fi-FI"/>
        </w:rPr>
        <w:t>Samalla sitoudut siihen, että antamasi tiedot ovat oikeat.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3"/>
        <w:gridCol w:w="3407"/>
      </w:tblGrid>
      <w:tr w:rsidRPr="00FF7DA7" w:rsidR="00B36AB6" w:rsidTr="00BD0FA0" w14:paraId="26883506" w14:textId="77777777">
        <w:trPr>
          <w:trHeight w:val="420"/>
        </w:trPr>
        <w:tc>
          <w:tcPr>
            <w:tcW w:w="7393" w:type="dxa"/>
            <w:tcBorders>
              <w:bottom w:val="single" w:color="auto" w:sz="4" w:space="0"/>
            </w:tcBorders>
            <w:vAlign w:val="bottom"/>
          </w:tcPr>
          <w:p w:rsidRPr="00BB7817" w:rsidR="00B36AB6" w:rsidP="00BD0FA0" w:rsidRDefault="00B36AB6" w14:paraId="39C8F034" w14:textId="77777777">
            <w:pPr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  <w:p w:rsidRPr="00BB7817" w:rsidR="00A01BAB" w:rsidP="00BD0FA0" w:rsidRDefault="00A01BAB" w14:paraId="6CB3CC8F" w14:textId="77777777">
            <w:pPr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  <w:p w:rsidRPr="00BB7817" w:rsidR="00A01BAB" w:rsidP="00BD0FA0" w:rsidRDefault="00A01BAB" w14:paraId="48BB89B4" w14:textId="77777777">
            <w:pPr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</w:tc>
        <w:tc>
          <w:tcPr>
            <w:tcW w:w="3407" w:type="dxa"/>
            <w:tcBorders>
              <w:bottom w:val="single" w:color="auto" w:sz="4" w:space="0"/>
            </w:tcBorders>
            <w:vAlign w:val="bottom"/>
          </w:tcPr>
          <w:p w:rsidRPr="00BB7817" w:rsidR="00B36AB6" w:rsidP="00BD0FA0" w:rsidRDefault="00B36AB6" w14:paraId="5D9E8CB0" w14:textId="77777777">
            <w:pPr>
              <w:rPr>
                <w:rFonts w:ascii="Noto IKEA Latin" w:hAnsi="Noto IKEA Latin"/>
                <w:sz w:val="18"/>
                <w:szCs w:val="18"/>
                <w:lang w:val="fi-FI"/>
              </w:rPr>
            </w:pPr>
          </w:p>
        </w:tc>
      </w:tr>
      <w:tr w:rsidRPr="00815E89" w:rsidR="00B36AB6" w:rsidTr="00BD0FA0" w14:paraId="0E2CC50B" w14:textId="77777777">
        <w:trPr>
          <w:trHeight w:val="144"/>
        </w:trPr>
        <w:tc>
          <w:tcPr>
            <w:tcW w:w="7393" w:type="dxa"/>
            <w:tcBorders>
              <w:top w:val="single" w:color="auto" w:sz="4" w:space="0"/>
            </w:tcBorders>
            <w:vAlign w:val="bottom"/>
          </w:tcPr>
          <w:p w:rsidRPr="00815E89" w:rsidR="00B36AB6" w:rsidP="00A01BAB" w:rsidRDefault="00B36AB6" w14:paraId="5266EF09" w14:textId="77777777">
            <w:pPr>
              <w:rPr>
                <w:rFonts w:ascii="Noto IKEA Latin" w:hAnsi="Noto IKEA Latin"/>
                <w:sz w:val="18"/>
                <w:szCs w:val="18"/>
              </w:rPr>
            </w:pPr>
            <w:r w:rsidRPr="00815E89">
              <w:rPr>
                <w:rFonts w:ascii="Noto IKEA Latin" w:hAnsi="Noto IKEA Latin"/>
                <w:sz w:val="18"/>
                <w:szCs w:val="18"/>
                <w:lang w:val="fi"/>
              </w:rPr>
              <w:t>Allekirjoitus</w:t>
            </w:r>
          </w:p>
        </w:tc>
        <w:tc>
          <w:tcPr>
            <w:tcW w:w="3407" w:type="dxa"/>
            <w:tcBorders>
              <w:top w:val="single" w:color="auto" w:sz="4" w:space="0"/>
            </w:tcBorders>
            <w:vAlign w:val="bottom"/>
          </w:tcPr>
          <w:p w:rsidRPr="00815E89" w:rsidR="00B36AB6" w:rsidP="00E931DF" w:rsidRDefault="00B36AB6" w14:paraId="51ED0D87" w14:textId="77777777">
            <w:pPr>
              <w:rPr>
                <w:rFonts w:ascii="Noto IKEA Latin" w:hAnsi="Noto IKEA Latin"/>
                <w:sz w:val="18"/>
                <w:szCs w:val="18"/>
              </w:rPr>
            </w:pPr>
            <w:r w:rsidRPr="00815E89">
              <w:rPr>
                <w:rFonts w:ascii="Noto IKEA Latin" w:hAnsi="Noto IKEA Latin"/>
                <w:sz w:val="18"/>
                <w:szCs w:val="18"/>
                <w:lang w:val="fi"/>
              </w:rPr>
              <w:t>Päivämäärä</w:t>
            </w:r>
          </w:p>
        </w:tc>
      </w:tr>
      <w:tr w:rsidRPr="00815E89" w:rsidR="00B36AB6" w:rsidTr="00BD0FA0" w14:paraId="61FED916" w14:textId="77777777">
        <w:trPr>
          <w:trHeight w:val="432"/>
        </w:trPr>
        <w:tc>
          <w:tcPr>
            <w:tcW w:w="7393" w:type="dxa"/>
            <w:tcBorders>
              <w:bottom w:val="single" w:color="auto" w:sz="4" w:space="0"/>
            </w:tcBorders>
            <w:vAlign w:val="bottom"/>
          </w:tcPr>
          <w:p w:rsidRPr="00815E89" w:rsidR="00B36AB6" w:rsidP="00BD0FA0" w:rsidRDefault="00B36AB6" w14:paraId="668FF808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  <w:tc>
          <w:tcPr>
            <w:tcW w:w="3407" w:type="dxa"/>
            <w:tcBorders>
              <w:bottom w:val="single" w:color="auto" w:sz="4" w:space="0"/>
            </w:tcBorders>
            <w:vAlign w:val="bottom"/>
          </w:tcPr>
          <w:p w:rsidRPr="00815E89" w:rsidR="00B36AB6" w:rsidP="00BD0FA0" w:rsidRDefault="00B36AB6" w14:paraId="3C2B3E39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  <w:tr w:rsidRPr="00815E89" w:rsidR="00B36AB6" w:rsidTr="00BD0FA0" w14:paraId="48543117" w14:textId="77777777">
        <w:trPr>
          <w:trHeight w:val="144"/>
        </w:trPr>
        <w:tc>
          <w:tcPr>
            <w:tcW w:w="7393" w:type="dxa"/>
            <w:tcBorders>
              <w:top w:val="single" w:color="auto" w:sz="4" w:space="0"/>
            </w:tcBorders>
            <w:vAlign w:val="bottom"/>
          </w:tcPr>
          <w:p w:rsidRPr="00815E89" w:rsidR="00B36AB6" w:rsidP="00E931DF" w:rsidRDefault="00A01BAB" w14:paraId="08DB0CAB" w14:textId="77777777">
            <w:pPr>
              <w:rPr>
                <w:rFonts w:ascii="Noto IKEA Latin" w:hAnsi="Noto IKEA Latin"/>
                <w:sz w:val="18"/>
                <w:szCs w:val="18"/>
              </w:rPr>
            </w:pPr>
            <w:r w:rsidRPr="00815E89">
              <w:rPr>
                <w:rFonts w:ascii="Noto IKEA Latin" w:hAnsi="Noto IKEA Latin"/>
                <w:sz w:val="18"/>
                <w:szCs w:val="18"/>
                <w:lang w:val="fi"/>
              </w:rPr>
              <w:t>Nimi</w:t>
            </w:r>
          </w:p>
        </w:tc>
        <w:tc>
          <w:tcPr>
            <w:tcW w:w="3407" w:type="dxa"/>
            <w:tcBorders>
              <w:top w:val="single" w:color="auto" w:sz="4" w:space="0"/>
            </w:tcBorders>
            <w:vAlign w:val="bottom"/>
          </w:tcPr>
          <w:p w:rsidRPr="00815E89" w:rsidR="00B36AB6" w:rsidP="00E931DF" w:rsidRDefault="00B36AB6" w14:paraId="5681B045" w14:textId="77777777">
            <w:pPr>
              <w:rPr>
                <w:rFonts w:ascii="Noto IKEA Latin" w:hAnsi="Noto IKEA Latin"/>
                <w:sz w:val="18"/>
                <w:szCs w:val="18"/>
              </w:rPr>
            </w:pPr>
          </w:p>
        </w:tc>
      </w:tr>
    </w:tbl>
    <w:p w:rsidRPr="00815E89" w:rsidR="005F6E87" w:rsidP="00BD0FA0" w:rsidRDefault="005F6E87" w14:paraId="60EC1A04" w14:textId="3397D011">
      <w:pPr>
        <w:rPr>
          <w:rFonts w:ascii="Noto IKEA Latin" w:hAnsi="Noto IKEA Latin"/>
          <w:sz w:val="18"/>
          <w:szCs w:val="18"/>
        </w:rPr>
      </w:pPr>
    </w:p>
    <w:sectPr w:rsidRPr="00815E89" w:rsidR="005F6E87" w:rsidSect="008E3B69">
      <w:footerReference w:type="default" r:id="rId11"/>
      <w:footerReference w:type="first" r:id="rId12"/>
      <w:pgSz w:w="12240" w:h="15840" w:orient="portrait"/>
      <w:pgMar w:top="1080" w:right="720" w:bottom="90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1C0F" w:rsidP="008E3B69" w:rsidRDefault="00BD1C0F" w14:paraId="461C8ED2" w14:textId="77777777">
      <w:r>
        <w:rPr>
          <w:lang w:val="fi"/>
        </w:rPr>
        <w:separator/>
      </w:r>
    </w:p>
  </w:endnote>
  <w:endnote w:type="continuationSeparator" w:id="0">
    <w:p w:rsidR="00BD1C0F" w:rsidP="008E3B69" w:rsidRDefault="00BD1C0F" w14:paraId="22BB5E9A" w14:textId="77777777">
      <w:r>
        <w:rPr>
          <w:lang w:val="fi"/>
        </w:rPr>
        <w:continuationSeparator/>
      </w:r>
    </w:p>
  </w:endnote>
  <w:endnote w:type="continuationNotice" w:id="1">
    <w:p w:rsidR="00BD1C0F" w:rsidRDefault="00BD1C0F" w14:paraId="02F530B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IKEA Latin">
    <w:altName w:val="Calibri"/>
    <w:charset w:val="00"/>
    <w:family w:val="swiss"/>
    <w:pitch w:val="variable"/>
    <w:sig w:usb0="A00002FF" w:usb1="0000201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9700934"/>
      <w:docPartObj>
        <w:docPartGallery w:val="Page Numbers (Bottom of Page)"/>
        <w:docPartUnique/>
      </w:docPartObj>
    </w:sdtPr>
    <w:sdtEndPr>
      <w:rPr>
        <w:rFonts w:ascii="Noto IKEA Latin" w:hAnsi="Noto IKEA Latin"/>
        <w:noProof/>
        <w:sz w:val="18"/>
        <w:szCs w:val="22"/>
      </w:rPr>
    </w:sdtEndPr>
    <w:sdtContent>
      <w:p w:rsidRPr="00A51D04" w:rsidR="008E3B69" w:rsidRDefault="008E3B69" w14:paraId="32BF5F63" w14:textId="77777777">
        <w:pPr>
          <w:pStyle w:val="Footer"/>
          <w:jc w:val="right"/>
          <w:rPr>
            <w:rFonts w:ascii="Noto IKEA Latin" w:hAnsi="Noto IKEA Latin"/>
            <w:sz w:val="18"/>
            <w:szCs w:val="22"/>
            <w:lang w:val="fi-FI"/>
          </w:rPr>
        </w:pPr>
        <w:r w:rsidRPr="008E3B69">
          <w:rPr>
            <w:sz w:val="18"/>
            <w:szCs w:val="22"/>
            <w:lang w:val="fi"/>
          </w:rPr>
          <w:fldChar w:fldCharType="begin"/>
        </w:r>
        <w:r w:rsidRPr="008E3B69">
          <w:rPr>
            <w:sz w:val="18"/>
            <w:szCs w:val="22"/>
            <w:lang w:val="fi"/>
          </w:rPr>
          <w:instrText xml:space="preserve"> PAGE   \* MERGEFORMAT </w:instrText>
        </w:r>
        <w:r w:rsidRPr="008E3B69">
          <w:rPr>
            <w:sz w:val="18"/>
            <w:szCs w:val="22"/>
            <w:lang w:val="fi"/>
          </w:rPr>
          <w:fldChar w:fldCharType="separate"/>
        </w:r>
        <w:r w:rsidRPr="008E3B69">
          <w:rPr>
            <w:noProof/>
            <w:sz w:val="18"/>
            <w:szCs w:val="22"/>
            <w:lang w:val="fi"/>
          </w:rPr>
          <w:t>2</w:t>
        </w:r>
        <w:r w:rsidRPr="008E3B69">
          <w:rPr>
            <w:noProof/>
            <w:sz w:val="18"/>
            <w:szCs w:val="22"/>
            <w:lang w:val="fi"/>
          </w:rPr>
          <w:fldChar w:fldCharType="end"/>
        </w:r>
      </w:p>
    </w:sdtContent>
  </w:sdt>
  <w:p w:rsidRPr="00A51D04" w:rsidR="008E3B69" w:rsidP="008E3B69" w:rsidRDefault="008E3B69" w14:paraId="7E531D40" w14:textId="572BB384">
    <w:pPr>
      <w:pStyle w:val="Footer"/>
      <w:rPr>
        <w:rFonts w:ascii="Noto IKEA Latin" w:hAnsi="Noto IKEA Latin"/>
        <w:sz w:val="18"/>
        <w:szCs w:val="22"/>
        <w:lang w:val="fi-F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E3B69" w:rsidR="008E3B69" w:rsidRDefault="008E3B69" w14:paraId="39EE70A7" w14:textId="2D3F0EEF">
    <w:pPr>
      <w:pStyle w:val="Footer"/>
      <w:jc w:val="right"/>
      <w:rPr>
        <w:rFonts w:ascii="Noto IKEA Latin" w:hAnsi="Noto IKEA Latin"/>
        <w:sz w:val="18"/>
        <w:szCs w:val="22"/>
      </w:rPr>
    </w:pPr>
    <w:r w:rsidRPr="008E3B69">
      <w:rPr>
        <w:sz w:val="18"/>
        <w:szCs w:val="22"/>
        <w:lang w:val="fi"/>
      </w:rPr>
      <w:fldChar w:fldCharType="begin"/>
    </w:r>
    <w:r w:rsidRPr="008E3B69">
      <w:rPr>
        <w:sz w:val="18"/>
        <w:szCs w:val="22"/>
        <w:lang w:val="fi"/>
      </w:rPr>
      <w:instrText xml:space="preserve"> PAGE   \* MERGEFORMAT </w:instrText>
    </w:r>
    <w:r w:rsidRPr="008E3B69">
      <w:rPr>
        <w:sz w:val="18"/>
        <w:szCs w:val="22"/>
        <w:lang w:val="fi"/>
      </w:rPr>
      <w:fldChar w:fldCharType="separate"/>
    </w:r>
    <w:r w:rsidRPr="008E3B69">
      <w:rPr>
        <w:noProof/>
        <w:sz w:val="18"/>
        <w:szCs w:val="22"/>
        <w:lang w:val="fi"/>
      </w:rPr>
      <w:t>2</w:t>
    </w:r>
    <w:r w:rsidRPr="008E3B69">
      <w:rPr>
        <w:noProof/>
        <w:sz w:val="18"/>
        <w:szCs w:val="22"/>
        <w:lang w:val="fi"/>
      </w:rPr>
      <w:fldChar w:fldCharType="end"/>
    </w:r>
  </w:p>
  <w:p w:rsidR="008E3B69" w:rsidRDefault="008E3B69" w14:paraId="3F28B20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1C0F" w:rsidP="008E3B69" w:rsidRDefault="00BD1C0F" w14:paraId="16D6B8A1" w14:textId="77777777">
      <w:r>
        <w:rPr>
          <w:lang w:val="fi"/>
        </w:rPr>
        <w:separator/>
      </w:r>
    </w:p>
  </w:footnote>
  <w:footnote w:type="continuationSeparator" w:id="0">
    <w:p w:rsidR="00BD1C0F" w:rsidP="008E3B69" w:rsidRDefault="00BD1C0F" w14:paraId="2E8BEF4A" w14:textId="77777777">
      <w:r>
        <w:rPr>
          <w:lang w:val="fi"/>
        </w:rPr>
        <w:continuationSeparator/>
      </w:r>
    </w:p>
  </w:footnote>
  <w:footnote w:type="continuationNotice" w:id="1">
    <w:p w:rsidR="00BD1C0F" w:rsidRDefault="00BD1C0F" w14:paraId="27F5799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EED5089"/>
    <w:multiLevelType w:val="hybridMultilevel"/>
    <w:tmpl w:val="BB4CDD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3670E9"/>
    <w:multiLevelType w:val="hybridMultilevel"/>
    <w:tmpl w:val="C302B0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7574544">
    <w:abstractNumId w:val="9"/>
  </w:num>
  <w:num w:numId="2" w16cid:durableId="2007661857">
    <w:abstractNumId w:val="7"/>
  </w:num>
  <w:num w:numId="3" w16cid:durableId="33316134">
    <w:abstractNumId w:val="6"/>
  </w:num>
  <w:num w:numId="4" w16cid:durableId="575434379">
    <w:abstractNumId w:val="5"/>
  </w:num>
  <w:num w:numId="5" w16cid:durableId="706180158">
    <w:abstractNumId w:val="4"/>
  </w:num>
  <w:num w:numId="6" w16cid:durableId="1448508247">
    <w:abstractNumId w:val="8"/>
  </w:num>
  <w:num w:numId="7" w16cid:durableId="885608237">
    <w:abstractNumId w:val="3"/>
  </w:num>
  <w:num w:numId="8" w16cid:durableId="1762482300">
    <w:abstractNumId w:val="2"/>
  </w:num>
  <w:num w:numId="9" w16cid:durableId="777140839">
    <w:abstractNumId w:val="1"/>
  </w:num>
  <w:num w:numId="10" w16cid:durableId="445268903">
    <w:abstractNumId w:val="0"/>
  </w:num>
  <w:num w:numId="11" w16cid:durableId="860557524">
    <w:abstractNumId w:val="11"/>
  </w:num>
  <w:num w:numId="12" w16cid:durableId="751243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 w:val="false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F1"/>
    <w:rsid w:val="00001634"/>
    <w:rsid w:val="00002463"/>
    <w:rsid w:val="00003AC7"/>
    <w:rsid w:val="000071F7"/>
    <w:rsid w:val="00010C5E"/>
    <w:rsid w:val="0002260A"/>
    <w:rsid w:val="000231C5"/>
    <w:rsid w:val="0002720A"/>
    <w:rsid w:val="0002798A"/>
    <w:rsid w:val="00027E6C"/>
    <w:rsid w:val="00037E8C"/>
    <w:rsid w:val="000406CB"/>
    <w:rsid w:val="0005164E"/>
    <w:rsid w:val="00054580"/>
    <w:rsid w:val="00061ED6"/>
    <w:rsid w:val="00062940"/>
    <w:rsid w:val="0006613E"/>
    <w:rsid w:val="00076C75"/>
    <w:rsid w:val="00083002"/>
    <w:rsid w:val="00085706"/>
    <w:rsid w:val="00086F11"/>
    <w:rsid w:val="00087B85"/>
    <w:rsid w:val="00087D5E"/>
    <w:rsid w:val="0009780B"/>
    <w:rsid w:val="000A01F1"/>
    <w:rsid w:val="000C1163"/>
    <w:rsid w:val="000D2539"/>
    <w:rsid w:val="000D53A8"/>
    <w:rsid w:val="000D7E67"/>
    <w:rsid w:val="000F2DF4"/>
    <w:rsid w:val="000F6783"/>
    <w:rsid w:val="00101EED"/>
    <w:rsid w:val="00104B99"/>
    <w:rsid w:val="001171BA"/>
    <w:rsid w:val="001209DE"/>
    <w:rsid w:val="00120C95"/>
    <w:rsid w:val="00120EDA"/>
    <w:rsid w:val="00121C03"/>
    <w:rsid w:val="00132102"/>
    <w:rsid w:val="00132C92"/>
    <w:rsid w:val="00143428"/>
    <w:rsid w:val="0014663E"/>
    <w:rsid w:val="00150108"/>
    <w:rsid w:val="00167AFC"/>
    <w:rsid w:val="0017515F"/>
    <w:rsid w:val="00180664"/>
    <w:rsid w:val="00180811"/>
    <w:rsid w:val="001A07E1"/>
    <w:rsid w:val="001A2D47"/>
    <w:rsid w:val="001D5B61"/>
    <w:rsid w:val="002102E5"/>
    <w:rsid w:val="002123A6"/>
    <w:rsid w:val="002133F8"/>
    <w:rsid w:val="00213851"/>
    <w:rsid w:val="0022411E"/>
    <w:rsid w:val="00224A64"/>
    <w:rsid w:val="0024310C"/>
    <w:rsid w:val="002456A7"/>
    <w:rsid w:val="002479EA"/>
    <w:rsid w:val="00250014"/>
    <w:rsid w:val="00251223"/>
    <w:rsid w:val="00257443"/>
    <w:rsid w:val="0026066D"/>
    <w:rsid w:val="002642E3"/>
    <w:rsid w:val="00266D24"/>
    <w:rsid w:val="0027403D"/>
    <w:rsid w:val="00275BB5"/>
    <w:rsid w:val="00277CF7"/>
    <w:rsid w:val="00286F6A"/>
    <w:rsid w:val="00291C8C"/>
    <w:rsid w:val="002A1ECE"/>
    <w:rsid w:val="002A1FC4"/>
    <w:rsid w:val="002A2510"/>
    <w:rsid w:val="002A43E1"/>
    <w:rsid w:val="002B27FD"/>
    <w:rsid w:val="002B4D1D"/>
    <w:rsid w:val="002C10B1"/>
    <w:rsid w:val="002C5C62"/>
    <w:rsid w:val="002D222A"/>
    <w:rsid w:val="002D4E05"/>
    <w:rsid w:val="002E6BF2"/>
    <w:rsid w:val="002F0F79"/>
    <w:rsid w:val="002F0FCC"/>
    <w:rsid w:val="002F3502"/>
    <w:rsid w:val="002F48E8"/>
    <w:rsid w:val="0030325A"/>
    <w:rsid w:val="003076FD"/>
    <w:rsid w:val="00311CD9"/>
    <w:rsid w:val="0031304D"/>
    <w:rsid w:val="00317005"/>
    <w:rsid w:val="003273A0"/>
    <w:rsid w:val="00334997"/>
    <w:rsid w:val="0033501D"/>
    <w:rsid w:val="00335259"/>
    <w:rsid w:val="00342D07"/>
    <w:rsid w:val="003555EC"/>
    <w:rsid w:val="00356B06"/>
    <w:rsid w:val="0037081B"/>
    <w:rsid w:val="003929F1"/>
    <w:rsid w:val="00397017"/>
    <w:rsid w:val="003A1B63"/>
    <w:rsid w:val="003A416D"/>
    <w:rsid w:val="003A41A1"/>
    <w:rsid w:val="003B2326"/>
    <w:rsid w:val="003B3690"/>
    <w:rsid w:val="003B6EFC"/>
    <w:rsid w:val="003D11D4"/>
    <w:rsid w:val="003E007A"/>
    <w:rsid w:val="003E0610"/>
    <w:rsid w:val="003F6EC1"/>
    <w:rsid w:val="00400BCA"/>
    <w:rsid w:val="00417AC2"/>
    <w:rsid w:val="00437ED0"/>
    <w:rsid w:val="00440CD8"/>
    <w:rsid w:val="00443837"/>
    <w:rsid w:val="00447C76"/>
    <w:rsid w:val="00450F66"/>
    <w:rsid w:val="0045216C"/>
    <w:rsid w:val="00461739"/>
    <w:rsid w:val="0046279A"/>
    <w:rsid w:val="00467865"/>
    <w:rsid w:val="0047000C"/>
    <w:rsid w:val="004859FA"/>
    <w:rsid w:val="0048685F"/>
    <w:rsid w:val="004A1437"/>
    <w:rsid w:val="004A4198"/>
    <w:rsid w:val="004A4765"/>
    <w:rsid w:val="004A54EA"/>
    <w:rsid w:val="004A7CF5"/>
    <w:rsid w:val="004B0578"/>
    <w:rsid w:val="004B1907"/>
    <w:rsid w:val="004C24ED"/>
    <w:rsid w:val="004D2303"/>
    <w:rsid w:val="004D5958"/>
    <w:rsid w:val="004D702E"/>
    <w:rsid w:val="004E34C6"/>
    <w:rsid w:val="004F62AD"/>
    <w:rsid w:val="00501AE8"/>
    <w:rsid w:val="0050411E"/>
    <w:rsid w:val="00504B65"/>
    <w:rsid w:val="00504BA4"/>
    <w:rsid w:val="00510D83"/>
    <w:rsid w:val="005114CE"/>
    <w:rsid w:val="00514773"/>
    <w:rsid w:val="005179AA"/>
    <w:rsid w:val="0052122B"/>
    <w:rsid w:val="00524A39"/>
    <w:rsid w:val="00527A90"/>
    <w:rsid w:val="00530D64"/>
    <w:rsid w:val="005375CF"/>
    <w:rsid w:val="005464ED"/>
    <w:rsid w:val="00554459"/>
    <w:rsid w:val="00555639"/>
    <w:rsid w:val="005557F6"/>
    <w:rsid w:val="00563778"/>
    <w:rsid w:val="00563AB3"/>
    <w:rsid w:val="00571458"/>
    <w:rsid w:val="0057305B"/>
    <w:rsid w:val="0057562F"/>
    <w:rsid w:val="00576047"/>
    <w:rsid w:val="005803FE"/>
    <w:rsid w:val="00585A6B"/>
    <w:rsid w:val="0059011D"/>
    <w:rsid w:val="0059638F"/>
    <w:rsid w:val="005A7FF7"/>
    <w:rsid w:val="005B35F1"/>
    <w:rsid w:val="005B43E2"/>
    <w:rsid w:val="005B468C"/>
    <w:rsid w:val="005B4AE2"/>
    <w:rsid w:val="005C29A3"/>
    <w:rsid w:val="005C7D94"/>
    <w:rsid w:val="005D0161"/>
    <w:rsid w:val="005D3C10"/>
    <w:rsid w:val="005D3EB0"/>
    <w:rsid w:val="005D50EE"/>
    <w:rsid w:val="005E1AAB"/>
    <w:rsid w:val="005E63CC"/>
    <w:rsid w:val="005F6E87"/>
    <w:rsid w:val="006055FD"/>
    <w:rsid w:val="00606B27"/>
    <w:rsid w:val="00613129"/>
    <w:rsid w:val="00617C65"/>
    <w:rsid w:val="0064307A"/>
    <w:rsid w:val="00643E3F"/>
    <w:rsid w:val="006523A2"/>
    <w:rsid w:val="00654EF6"/>
    <w:rsid w:val="0065A9CA"/>
    <w:rsid w:val="0066051C"/>
    <w:rsid w:val="00660CDC"/>
    <w:rsid w:val="00664C1E"/>
    <w:rsid w:val="006705BD"/>
    <w:rsid w:val="0067492E"/>
    <w:rsid w:val="006764D3"/>
    <w:rsid w:val="00676B3C"/>
    <w:rsid w:val="00683FC7"/>
    <w:rsid w:val="00684A57"/>
    <w:rsid w:val="00692FAE"/>
    <w:rsid w:val="006959DC"/>
    <w:rsid w:val="006B03BF"/>
    <w:rsid w:val="006C1F3E"/>
    <w:rsid w:val="006C4610"/>
    <w:rsid w:val="006C7A95"/>
    <w:rsid w:val="006D2635"/>
    <w:rsid w:val="006D779C"/>
    <w:rsid w:val="006E4F63"/>
    <w:rsid w:val="006E60A2"/>
    <w:rsid w:val="006E729E"/>
    <w:rsid w:val="006F2A97"/>
    <w:rsid w:val="006F6DBB"/>
    <w:rsid w:val="007057DF"/>
    <w:rsid w:val="00714C94"/>
    <w:rsid w:val="0074609E"/>
    <w:rsid w:val="007505FA"/>
    <w:rsid w:val="007564F5"/>
    <w:rsid w:val="007602AC"/>
    <w:rsid w:val="00763B3C"/>
    <w:rsid w:val="007675C2"/>
    <w:rsid w:val="00774B67"/>
    <w:rsid w:val="007802AA"/>
    <w:rsid w:val="0078226F"/>
    <w:rsid w:val="0078667B"/>
    <w:rsid w:val="00793AC6"/>
    <w:rsid w:val="00795D11"/>
    <w:rsid w:val="007A6795"/>
    <w:rsid w:val="007A71DE"/>
    <w:rsid w:val="007B199B"/>
    <w:rsid w:val="007B6119"/>
    <w:rsid w:val="007B724E"/>
    <w:rsid w:val="007B7E8D"/>
    <w:rsid w:val="007C218A"/>
    <w:rsid w:val="007C7A48"/>
    <w:rsid w:val="007D7B29"/>
    <w:rsid w:val="007E2A15"/>
    <w:rsid w:val="007E37A1"/>
    <w:rsid w:val="007F6294"/>
    <w:rsid w:val="007F642C"/>
    <w:rsid w:val="007F6E39"/>
    <w:rsid w:val="00806B12"/>
    <w:rsid w:val="008107D6"/>
    <w:rsid w:val="00811817"/>
    <w:rsid w:val="00815E89"/>
    <w:rsid w:val="00826E99"/>
    <w:rsid w:val="00827D23"/>
    <w:rsid w:val="00832438"/>
    <w:rsid w:val="00833AE2"/>
    <w:rsid w:val="00841645"/>
    <w:rsid w:val="00852EC6"/>
    <w:rsid w:val="00871987"/>
    <w:rsid w:val="00885F9E"/>
    <w:rsid w:val="008869B9"/>
    <w:rsid w:val="0088782D"/>
    <w:rsid w:val="00890265"/>
    <w:rsid w:val="00890CD2"/>
    <w:rsid w:val="008A1A36"/>
    <w:rsid w:val="008A5264"/>
    <w:rsid w:val="008A73D7"/>
    <w:rsid w:val="008B6F52"/>
    <w:rsid w:val="008B7081"/>
    <w:rsid w:val="008C75A3"/>
    <w:rsid w:val="008E3B69"/>
    <w:rsid w:val="008E4576"/>
    <w:rsid w:val="008E72CF"/>
    <w:rsid w:val="00902964"/>
    <w:rsid w:val="0090497E"/>
    <w:rsid w:val="009141E0"/>
    <w:rsid w:val="00920D11"/>
    <w:rsid w:val="009367C9"/>
    <w:rsid w:val="00937437"/>
    <w:rsid w:val="00941668"/>
    <w:rsid w:val="009422DC"/>
    <w:rsid w:val="0094390A"/>
    <w:rsid w:val="0094790F"/>
    <w:rsid w:val="0096085A"/>
    <w:rsid w:val="00961FA3"/>
    <w:rsid w:val="009635CE"/>
    <w:rsid w:val="00963CD3"/>
    <w:rsid w:val="00966B90"/>
    <w:rsid w:val="0096701C"/>
    <w:rsid w:val="009737B7"/>
    <w:rsid w:val="00975646"/>
    <w:rsid w:val="009802C4"/>
    <w:rsid w:val="00994B70"/>
    <w:rsid w:val="009976D9"/>
    <w:rsid w:val="00997A3E"/>
    <w:rsid w:val="009A4EA3"/>
    <w:rsid w:val="009A55DC"/>
    <w:rsid w:val="009B3848"/>
    <w:rsid w:val="009B4BE9"/>
    <w:rsid w:val="009C220D"/>
    <w:rsid w:val="009D3BE7"/>
    <w:rsid w:val="009D5795"/>
    <w:rsid w:val="009E1AE1"/>
    <w:rsid w:val="009E5B13"/>
    <w:rsid w:val="00A01BAB"/>
    <w:rsid w:val="00A1066A"/>
    <w:rsid w:val="00A15C1D"/>
    <w:rsid w:val="00A20735"/>
    <w:rsid w:val="00A211B2"/>
    <w:rsid w:val="00A2727E"/>
    <w:rsid w:val="00A35524"/>
    <w:rsid w:val="00A4070F"/>
    <w:rsid w:val="00A422CD"/>
    <w:rsid w:val="00A51D04"/>
    <w:rsid w:val="00A55E0B"/>
    <w:rsid w:val="00A71CE6"/>
    <w:rsid w:val="00A74F99"/>
    <w:rsid w:val="00A766DC"/>
    <w:rsid w:val="00A82BA3"/>
    <w:rsid w:val="00A85734"/>
    <w:rsid w:val="00A92012"/>
    <w:rsid w:val="00A93E14"/>
    <w:rsid w:val="00A94ACC"/>
    <w:rsid w:val="00AB5B88"/>
    <w:rsid w:val="00AD282D"/>
    <w:rsid w:val="00AE0316"/>
    <w:rsid w:val="00AE093D"/>
    <w:rsid w:val="00AE6FA4"/>
    <w:rsid w:val="00AE725B"/>
    <w:rsid w:val="00AF613D"/>
    <w:rsid w:val="00B03907"/>
    <w:rsid w:val="00B07E30"/>
    <w:rsid w:val="00B102DD"/>
    <w:rsid w:val="00B11811"/>
    <w:rsid w:val="00B146AA"/>
    <w:rsid w:val="00B16B68"/>
    <w:rsid w:val="00B23B83"/>
    <w:rsid w:val="00B27619"/>
    <w:rsid w:val="00B311E1"/>
    <w:rsid w:val="00B32B94"/>
    <w:rsid w:val="00B36AB6"/>
    <w:rsid w:val="00B4735C"/>
    <w:rsid w:val="00B671E9"/>
    <w:rsid w:val="00B67213"/>
    <w:rsid w:val="00B67881"/>
    <w:rsid w:val="00B71859"/>
    <w:rsid w:val="00B77CB0"/>
    <w:rsid w:val="00B84A45"/>
    <w:rsid w:val="00B8622C"/>
    <w:rsid w:val="00B90EC2"/>
    <w:rsid w:val="00B96106"/>
    <w:rsid w:val="00BA12C8"/>
    <w:rsid w:val="00BA268F"/>
    <w:rsid w:val="00BA6E10"/>
    <w:rsid w:val="00BB1A80"/>
    <w:rsid w:val="00BB7510"/>
    <w:rsid w:val="00BB7817"/>
    <w:rsid w:val="00BC612D"/>
    <w:rsid w:val="00BC614E"/>
    <w:rsid w:val="00BD0FA0"/>
    <w:rsid w:val="00BD1C0F"/>
    <w:rsid w:val="00BD43B7"/>
    <w:rsid w:val="00BD463D"/>
    <w:rsid w:val="00BE6D59"/>
    <w:rsid w:val="00BE794E"/>
    <w:rsid w:val="00BF17F9"/>
    <w:rsid w:val="00C079CA"/>
    <w:rsid w:val="00C133F3"/>
    <w:rsid w:val="00C143CC"/>
    <w:rsid w:val="00C225A5"/>
    <w:rsid w:val="00C255F7"/>
    <w:rsid w:val="00C31281"/>
    <w:rsid w:val="00C37949"/>
    <w:rsid w:val="00C50786"/>
    <w:rsid w:val="00C50797"/>
    <w:rsid w:val="00C619E7"/>
    <w:rsid w:val="00C67741"/>
    <w:rsid w:val="00C72FF0"/>
    <w:rsid w:val="00C74647"/>
    <w:rsid w:val="00C76039"/>
    <w:rsid w:val="00C76480"/>
    <w:rsid w:val="00C77CC8"/>
    <w:rsid w:val="00C81815"/>
    <w:rsid w:val="00C87F50"/>
    <w:rsid w:val="00C92FD6"/>
    <w:rsid w:val="00C9358C"/>
    <w:rsid w:val="00CA049F"/>
    <w:rsid w:val="00CB0B4B"/>
    <w:rsid w:val="00CB3000"/>
    <w:rsid w:val="00CB3C9B"/>
    <w:rsid w:val="00CC0B02"/>
    <w:rsid w:val="00CC6598"/>
    <w:rsid w:val="00CC6BB1"/>
    <w:rsid w:val="00CD6C3C"/>
    <w:rsid w:val="00CE3317"/>
    <w:rsid w:val="00CE5D05"/>
    <w:rsid w:val="00CE786D"/>
    <w:rsid w:val="00CF0131"/>
    <w:rsid w:val="00D03F2B"/>
    <w:rsid w:val="00D05D4A"/>
    <w:rsid w:val="00D061F6"/>
    <w:rsid w:val="00D076BD"/>
    <w:rsid w:val="00D14E73"/>
    <w:rsid w:val="00D15DD3"/>
    <w:rsid w:val="00D26CAD"/>
    <w:rsid w:val="00D559FC"/>
    <w:rsid w:val="00D6155E"/>
    <w:rsid w:val="00D66D2E"/>
    <w:rsid w:val="00DA5702"/>
    <w:rsid w:val="00DB41EB"/>
    <w:rsid w:val="00DC47A2"/>
    <w:rsid w:val="00DE1551"/>
    <w:rsid w:val="00DE7FB7"/>
    <w:rsid w:val="00E04A03"/>
    <w:rsid w:val="00E163C0"/>
    <w:rsid w:val="00E20DDA"/>
    <w:rsid w:val="00E32A8B"/>
    <w:rsid w:val="00E36054"/>
    <w:rsid w:val="00E36F3A"/>
    <w:rsid w:val="00E37E7B"/>
    <w:rsid w:val="00E40432"/>
    <w:rsid w:val="00E46E04"/>
    <w:rsid w:val="00E5304A"/>
    <w:rsid w:val="00E70E51"/>
    <w:rsid w:val="00E81B96"/>
    <w:rsid w:val="00E82264"/>
    <w:rsid w:val="00E8378A"/>
    <w:rsid w:val="00E87396"/>
    <w:rsid w:val="00E931DF"/>
    <w:rsid w:val="00E965EC"/>
    <w:rsid w:val="00EA02F7"/>
    <w:rsid w:val="00EA44A1"/>
    <w:rsid w:val="00EB3D39"/>
    <w:rsid w:val="00EC42A3"/>
    <w:rsid w:val="00EC51C6"/>
    <w:rsid w:val="00EE181B"/>
    <w:rsid w:val="00EE4B06"/>
    <w:rsid w:val="00EF0D5C"/>
    <w:rsid w:val="00F017C4"/>
    <w:rsid w:val="00F0297E"/>
    <w:rsid w:val="00F029C6"/>
    <w:rsid w:val="00F03FC7"/>
    <w:rsid w:val="00F07933"/>
    <w:rsid w:val="00F121EE"/>
    <w:rsid w:val="00F25858"/>
    <w:rsid w:val="00F41461"/>
    <w:rsid w:val="00F47149"/>
    <w:rsid w:val="00F54A3A"/>
    <w:rsid w:val="00F624CD"/>
    <w:rsid w:val="00F72993"/>
    <w:rsid w:val="00F83033"/>
    <w:rsid w:val="00F905E7"/>
    <w:rsid w:val="00F93EB6"/>
    <w:rsid w:val="00F966AA"/>
    <w:rsid w:val="00FB4CA0"/>
    <w:rsid w:val="00FB538F"/>
    <w:rsid w:val="00FB589E"/>
    <w:rsid w:val="00FB63E7"/>
    <w:rsid w:val="00FB7AC4"/>
    <w:rsid w:val="00FC0F45"/>
    <w:rsid w:val="00FC3071"/>
    <w:rsid w:val="00FD5902"/>
    <w:rsid w:val="00FD5943"/>
    <w:rsid w:val="00FF17FC"/>
    <w:rsid w:val="00FF7A60"/>
    <w:rsid w:val="00FF7DA7"/>
    <w:rsid w:val="02017A2B"/>
    <w:rsid w:val="0325A6F1"/>
    <w:rsid w:val="079D6D47"/>
    <w:rsid w:val="0BCACFD2"/>
    <w:rsid w:val="0D4C1A58"/>
    <w:rsid w:val="0FED6947"/>
    <w:rsid w:val="128F3FFB"/>
    <w:rsid w:val="17129692"/>
    <w:rsid w:val="1B0ECD2E"/>
    <w:rsid w:val="20A55B9B"/>
    <w:rsid w:val="2329AEB7"/>
    <w:rsid w:val="270BF1FF"/>
    <w:rsid w:val="2893B5F2"/>
    <w:rsid w:val="29C2279C"/>
    <w:rsid w:val="2B1B5BC0"/>
    <w:rsid w:val="2CB72C21"/>
    <w:rsid w:val="309D41D3"/>
    <w:rsid w:val="3132DB4A"/>
    <w:rsid w:val="36F9645D"/>
    <w:rsid w:val="3A5B0B20"/>
    <w:rsid w:val="3B6DB199"/>
    <w:rsid w:val="3BFF264C"/>
    <w:rsid w:val="4152E902"/>
    <w:rsid w:val="460AAA2A"/>
    <w:rsid w:val="47354D44"/>
    <w:rsid w:val="47759122"/>
    <w:rsid w:val="4F8E0BE2"/>
    <w:rsid w:val="546880C7"/>
    <w:rsid w:val="62808192"/>
    <w:rsid w:val="6B1D426A"/>
    <w:rsid w:val="7068AE5C"/>
    <w:rsid w:val="74768365"/>
    <w:rsid w:val="7522F722"/>
    <w:rsid w:val="76BEC783"/>
    <w:rsid w:val="79F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A50CE50"/>
  <w15:docId w15:val="{91BA67F4-40B4-47FD-B06E-2FBB5156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4C94"/>
    <w:rPr>
      <w:rFonts w:asciiTheme="minorHAnsi" w:hAnsiTheme="minorHAnsi"/>
      <w:color w:val="404040" w:themeColor="text1" w:themeTint="BF"/>
      <w:sz w:val="19"/>
      <w:szCs w:val="24"/>
      <w:lang w:val="en-GB"/>
    </w:rPr>
  </w:style>
  <w:style w:type="paragraph" w:styleId="Heading1">
    <w:name w:val="heading 1"/>
    <w:basedOn w:val="Normal"/>
    <w:next w:val="Normal"/>
    <w:qFormat/>
    <w:rsid w:val="00E931DF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E931DF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14C94"/>
    <w:pPr>
      <w:shd w:val="clear" w:color="auto" w:fill="3E3E3E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C94"/>
    <w:pPr>
      <w:spacing w:after="60"/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714C94"/>
    <w:rPr>
      <w:rFonts w:asciiTheme="minorHAnsi" w:hAnsiTheme="minorHAnsi"/>
      <w:b/>
      <w:color w:val="404040" w:themeColor="text1" w:themeTint="BF"/>
      <w:sz w:val="19"/>
      <w:szCs w:val="24"/>
    </w:rPr>
  </w:style>
  <w:style w:type="paragraph" w:styleId="Checkbox" w:customStyle="1">
    <w:name w:val="Checkbox"/>
    <w:basedOn w:val="Normal"/>
    <w:next w:val="Normal"/>
    <w:qFormat/>
    <w:rsid w:val="00EA44A1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BD0F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rsid w:val="002D4E05"/>
    <w:rPr>
      <w:rFonts w:asciiTheme="majorHAnsi" w:hAnsiTheme="majorHAnsi"/>
      <w:b/>
      <w:color w:val="FFFFFF"/>
      <w:sz w:val="22"/>
      <w:shd w:val="clear" w:color="auto" w:fill="3E3E3E" w:themeFill="background2" w:themeFillShade="40"/>
    </w:rPr>
  </w:style>
  <w:style w:type="paragraph" w:styleId="Instructions" w:customStyle="1">
    <w:name w:val="Instructions"/>
    <w:basedOn w:val="Normal"/>
    <w:uiPriority w:val="1"/>
    <w:qFormat/>
    <w:rsid w:val="000D7E67"/>
    <w:pPr>
      <w:spacing w:before="120" w:after="120" w:line="276" w:lineRule="auto"/>
      <w:ind w:left="72" w:right="72"/>
    </w:pPr>
    <w:rPr>
      <w:rFonts w:eastAsiaTheme="minorEastAsia" w:cstheme="minorBidi"/>
      <w:i/>
      <w:iCs/>
      <w:color w:val="595959" w:themeColor="text1" w:themeTint="A6"/>
      <w:sz w:val="20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9635CE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3E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3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00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B3000"/>
    <w:rPr>
      <w:rFonts w:asciiTheme="minorHAnsi" w:hAnsiTheme="minorHAnsi"/>
      <w:color w:val="404040" w:themeColor="text1" w:themeTint="BF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00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3000"/>
    <w:rPr>
      <w:rFonts w:asciiTheme="minorHAnsi" w:hAnsiTheme="minorHAnsi"/>
      <w:b/>
      <w:bCs/>
      <w:color w:val="404040" w:themeColor="text1" w:themeTint="B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E3B6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E3B69"/>
    <w:rPr>
      <w:rFonts w:asciiTheme="minorHAnsi" w:hAnsiTheme="minorHAnsi"/>
      <w:color w:val="404040" w:themeColor="text1" w:themeTint="BF"/>
      <w:sz w:val="19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3B6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E3B69"/>
    <w:rPr>
      <w:rFonts w:asciiTheme="minorHAnsi" w:hAnsiTheme="minorHAnsi"/>
      <w:color w:val="404040" w:themeColor="text1" w:themeTint="BF"/>
      <w:sz w:val="19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15E89"/>
    <w:rPr>
      <w:color w:val="808080"/>
    </w:rPr>
  </w:style>
  <w:style w:type="paragraph" w:styleId="Revision">
    <w:name w:val="Revision"/>
    <w:hidden/>
    <w:uiPriority w:val="99"/>
    <w:semiHidden/>
    <w:rsid w:val="00A51D04"/>
    <w:rPr>
      <w:rFonts w:asciiTheme="minorHAnsi" w:hAnsiTheme="minorHAnsi"/>
      <w:color w:val="404040" w:themeColor="text1" w:themeTint="BF"/>
      <w:sz w:val="19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0786"/>
    <w:rPr>
      <w:color w:val="605E5C"/>
      <w:shd w:val="clear" w:color="auto" w:fill="E1DFDD"/>
    </w:rPr>
  </w:style>
  <w:style w:type="character" w:styleId="cf01" w:customStyle="1">
    <w:name w:val="cf01"/>
    <w:basedOn w:val="DefaultParagraphFont"/>
    <w:rsid w:val="00C50786"/>
    <w:rPr>
      <w:rFonts w:hint="default" w:ascii="Segoe UI" w:hAnsi="Segoe UI" w:cs="Segoe UI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.hewer\AppData\Roaming\Microsoft\Templates\Employee%20warning%20not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69247573A449FDB7B6EB56F685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1C848-6B06-4FA6-867F-F653D0C54597}"/>
      </w:docPartPr>
      <w:docPartBody>
        <w:p w:rsidR="008265FB" w:rsidP="0059638F" w:rsidRDefault="0059638F">
          <w:pPr>
            <w:pStyle w:val="EC69247573A449FDB7B6EB56F685DCEF"/>
          </w:pPr>
          <w:r>
            <w:t>[Click to type your response]</w:t>
          </w:r>
        </w:p>
      </w:docPartBody>
    </w:docPart>
    <w:docPart>
      <w:docPartPr>
        <w:name w:val="FDD184710BF34F629EC0EA6373981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0F9BB-DC3D-436D-9D3E-F5AC0DD29E6D}"/>
      </w:docPartPr>
      <w:docPartBody>
        <w:p w:rsidR="008265FB" w:rsidP="0059638F" w:rsidRDefault="0059638F">
          <w:pPr>
            <w:pStyle w:val="FDD184710BF34F629EC0EA63739818D5"/>
          </w:pPr>
          <w:r>
            <w:t>[Click to type your response]</w:t>
          </w:r>
        </w:p>
      </w:docPartBody>
    </w:docPart>
    <w:docPart>
      <w:docPartPr>
        <w:name w:val="4011D791184045279385729C55AC6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3946E-81F6-46AE-ADEF-3BBDFCC5767D}"/>
      </w:docPartPr>
      <w:docPartBody>
        <w:p w:rsidR="008265FB" w:rsidP="0059638F" w:rsidRDefault="0059638F">
          <w:pPr>
            <w:pStyle w:val="4011D791184045279385729C55AC6325"/>
          </w:pPr>
          <w:r>
            <w:t>[Click to type your response]</w:t>
          </w:r>
        </w:p>
      </w:docPartBody>
    </w:docPart>
    <w:docPart>
      <w:docPartPr>
        <w:name w:val="36E859EC6A3C41B29E6FC2C20D4A7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569B5-E56B-4D9B-B0F4-BF3E2995E777}"/>
      </w:docPartPr>
      <w:docPartBody>
        <w:p w:rsidR="008265FB" w:rsidP="0059638F" w:rsidRDefault="0059638F">
          <w:pPr>
            <w:pStyle w:val="36E859EC6A3C41B29E6FC2C20D4A739A"/>
          </w:pPr>
          <w:r>
            <w:t>[Click to type your response]</w:t>
          </w:r>
        </w:p>
      </w:docPartBody>
    </w:docPart>
    <w:docPart>
      <w:docPartPr>
        <w:name w:val="8451546525C7415F8AD9269CE672D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D3E2F-9257-4BB0-9013-EF63ACFB852C}"/>
      </w:docPartPr>
      <w:docPartBody>
        <w:p w:rsidR="008265FB" w:rsidP="0059638F" w:rsidRDefault="0059638F">
          <w:pPr>
            <w:pStyle w:val="8451546525C7415F8AD9269CE672DE05"/>
          </w:pPr>
          <w:r>
            <w:t>[Click to type your response]</w:t>
          </w:r>
        </w:p>
      </w:docPartBody>
    </w:docPart>
    <w:docPart>
      <w:docPartPr>
        <w:name w:val="7726BEA772E1466A8AE131BDE4B5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695B-6121-4E9B-8E6D-935B1B0059AC}"/>
      </w:docPartPr>
      <w:docPartBody>
        <w:p w:rsidR="008265FB" w:rsidP="0059638F" w:rsidRDefault="0059638F">
          <w:pPr>
            <w:pStyle w:val="7726BEA772E1466A8AE131BDE4B58FF3"/>
          </w:pPr>
          <w:r>
            <w:t>[Click to type your response]</w:t>
          </w:r>
        </w:p>
      </w:docPartBody>
    </w:docPart>
    <w:docPart>
      <w:docPartPr>
        <w:name w:val="B129051676FC43D7BFD93002363A2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8DBF-71CA-45F7-B450-C0C7F92F949A}"/>
      </w:docPartPr>
      <w:docPartBody>
        <w:p w:rsidR="008265FB" w:rsidP="0059638F" w:rsidRDefault="0059638F">
          <w:pPr>
            <w:pStyle w:val="B129051676FC43D7BFD93002363A283C"/>
          </w:pPr>
          <w:r>
            <w:t>[Click to type your response]</w:t>
          </w:r>
        </w:p>
      </w:docPartBody>
    </w:docPart>
    <w:docPart>
      <w:docPartPr>
        <w:name w:val="674DBC6451864DB3BB985457066A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F14F9-557B-4C93-959D-B0E417798C24}"/>
      </w:docPartPr>
      <w:docPartBody>
        <w:p w:rsidR="008265FB" w:rsidP="0059638F" w:rsidRDefault="0059638F">
          <w:pPr>
            <w:pStyle w:val="674DBC6451864DB3BB985457066A21BA"/>
          </w:pPr>
          <w:r>
            <w:t>[Click to type your response]</w:t>
          </w:r>
        </w:p>
      </w:docPartBody>
    </w:docPart>
    <w:docPart>
      <w:docPartPr>
        <w:name w:val="878319DB2D4B40C08411EB4E2BB36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AA3C9-4993-4F78-BA22-9F0169423A7D}"/>
      </w:docPartPr>
      <w:docPartBody>
        <w:p w:rsidR="008265FB" w:rsidP="0059638F" w:rsidRDefault="0059638F">
          <w:pPr>
            <w:pStyle w:val="878319DB2D4B40C08411EB4E2BB364FC"/>
          </w:pPr>
          <w:r>
            <w:t>[Click to type your response]</w:t>
          </w:r>
        </w:p>
      </w:docPartBody>
    </w:docPart>
    <w:docPart>
      <w:docPartPr>
        <w:name w:val="63E5F4748943414C9833DE967051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A67D0-409E-4254-BFF0-C0FB407B9152}"/>
      </w:docPartPr>
      <w:docPartBody>
        <w:p w:rsidR="008265FB" w:rsidP="0059638F" w:rsidRDefault="0059638F">
          <w:pPr>
            <w:pStyle w:val="63E5F4748943414C9833DE967051A335"/>
          </w:pPr>
          <w:r>
            <w:t>[Click to type your response]</w:t>
          </w:r>
        </w:p>
      </w:docPartBody>
    </w:docPart>
    <w:docPart>
      <w:docPartPr>
        <w:name w:val="8AECB6BFA63C4CD78B71AE2629CC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E097-9CA2-40D0-BAE3-102E9C6F0370}"/>
      </w:docPartPr>
      <w:docPartBody>
        <w:p w:rsidR="008265FB" w:rsidP="0059638F" w:rsidRDefault="0059638F">
          <w:pPr>
            <w:pStyle w:val="8AECB6BFA63C4CD78B71AE2629CC5B01"/>
          </w:pPr>
          <w:r>
            <w:t>[Click to type your response]</w:t>
          </w:r>
        </w:p>
      </w:docPartBody>
    </w:docPart>
    <w:docPart>
      <w:docPartPr>
        <w:name w:val="A2381E099A224A8A93DCBF0A80C47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B9D3A-E29C-4157-AFD5-150A47CE574C}"/>
      </w:docPartPr>
      <w:docPartBody>
        <w:p w:rsidR="008265FB" w:rsidP="0059638F" w:rsidRDefault="0059638F">
          <w:pPr>
            <w:pStyle w:val="A2381E099A224A8A93DCBF0A80C47905"/>
          </w:pPr>
          <w:r>
            <w:t>[Click to type your response]</w:t>
          </w:r>
        </w:p>
      </w:docPartBody>
    </w:docPart>
    <w:docPart>
      <w:docPartPr>
        <w:name w:val="8755FF9FFE4C4093836B5E49E506E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9594E-CCE3-41D0-90FF-2EFEA72CC7B7}"/>
      </w:docPartPr>
      <w:docPartBody>
        <w:p w:rsidR="00202647" w:rsidP="00B71859" w:rsidRDefault="00B71859">
          <w:pPr>
            <w:pStyle w:val="8755FF9FFE4C4093836B5E49E506E399"/>
          </w:pPr>
          <w:r>
            <w:t>[Click to type your response]</w:t>
          </w:r>
        </w:p>
      </w:docPartBody>
    </w:docPart>
    <w:docPart>
      <w:docPartPr>
        <w:name w:val="FE1BA94069064AC9A1F91E35F9D74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C62A-6C3C-4E87-9EDF-057032FAE2FD}"/>
      </w:docPartPr>
      <w:docPartBody>
        <w:p w:rsidR="00202647" w:rsidP="00B71859" w:rsidRDefault="00B71859">
          <w:pPr>
            <w:pStyle w:val="FE1BA94069064AC9A1F91E35F9D74A2C"/>
          </w:pPr>
          <w:r>
            <w:t>[Click to type your response]</w:t>
          </w:r>
        </w:p>
      </w:docPartBody>
    </w:docPart>
    <w:docPart>
      <w:docPartPr>
        <w:name w:val="D958889E95704BFEB0DC041FB3A2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5AF2-7678-42FB-9D7A-23B77D15098C}"/>
      </w:docPartPr>
      <w:docPartBody>
        <w:p w:rsidR="001628E2" w:rsidP="00E965EC" w:rsidRDefault="00E965EC">
          <w:pPr>
            <w:pStyle w:val="D958889E95704BFEB0DC041FB3A2C1B9"/>
          </w:pPr>
          <w:r>
            <w:t>[Click to type your response]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IKEA Latin">
    <w:altName w:val="Calibri"/>
    <w:charset w:val="00"/>
    <w:family w:val="swiss"/>
    <w:pitch w:val="variable"/>
    <w:sig w:usb0="A00002FF" w:usb1="0000201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83"/>
    <w:rsid w:val="00082E77"/>
    <w:rsid w:val="001628E2"/>
    <w:rsid w:val="00202647"/>
    <w:rsid w:val="003D11D4"/>
    <w:rsid w:val="0059638F"/>
    <w:rsid w:val="005A27A4"/>
    <w:rsid w:val="005B0542"/>
    <w:rsid w:val="005D3CD5"/>
    <w:rsid w:val="005E04CD"/>
    <w:rsid w:val="005E0583"/>
    <w:rsid w:val="007E4AFD"/>
    <w:rsid w:val="008265FB"/>
    <w:rsid w:val="00833AFC"/>
    <w:rsid w:val="00893B4C"/>
    <w:rsid w:val="009339C7"/>
    <w:rsid w:val="00B04573"/>
    <w:rsid w:val="00B71859"/>
    <w:rsid w:val="00BC1ADD"/>
    <w:rsid w:val="00BE26B9"/>
    <w:rsid w:val="00C25791"/>
    <w:rsid w:val="00CC5F93"/>
    <w:rsid w:val="00D25208"/>
    <w:rsid w:val="00E965EC"/>
    <w:rsid w:val="00F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69247573A449FDB7B6EB56F685DCEF">
    <w:name w:val="EC69247573A449FDB7B6EB56F685DCEF"/>
    <w:rsid w:val="0059638F"/>
  </w:style>
  <w:style w:type="paragraph" w:customStyle="1" w:styleId="FDD184710BF34F629EC0EA63739818D5">
    <w:name w:val="FDD184710BF34F629EC0EA63739818D5"/>
    <w:rsid w:val="0059638F"/>
  </w:style>
  <w:style w:type="paragraph" w:customStyle="1" w:styleId="4011D791184045279385729C55AC6325">
    <w:name w:val="4011D791184045279385729C55AC6325"/>
    <w:rsid w:val="0059638F"/>
  </w:style>
  <w:style w:type="paragraph" w:customStyle="1" w:styleId="36E859EC6A3C41B29E6FC2C20D4A739A">
    <w:name w:val="36E859EC6A3C41B29E6FC2C20D4A739A"/>
    <w:rsid w:val="0059638F"/>
  </w:style>
  <w:style w:type="paragraph" w:customStyle="1" w:styleId="8451546525C7415F8AD9269CE672DE05">
    <w:name w:val="8451546525C7415F8AD9269CE672DE05"/>
    <w:rsid w:val="0059638F"/>
  </w:style>
  <w:style w:type="paragraph" w:customStyle="1" w:styleId="7726BEA772E1466A8AE131BDE4B58FF3">
    <w:name w:val="7726BEA772E1466A8AE131BDE4B58FF3"/>
    <w:rsid w:val="0059638F"/>
  </w:style>
  <w:style w:type="paragraph" w:customStyle="1" w:styleId="B129051676FC43D7BFD93002363A283C">
    <w:name w:val="B129051676FC43D7BFD93002363A283C"/>
    <w:rsid w:val="0059638F"/>
  </w:style>
  <w:style w:type="paragraph" w:customStyle="1" w:styleId="674DBC6451864DB3BB985457066A21BA">
    <w:name w:val="674DBC6451864DB3BB985457066A21BA"/>
    <w:rsid w:val="0059638F"/>
  </w:style>
  <w:style w:type="paragraph" w:customStyle="1" w:styleId="878319DB2D4B40C08411EB4E2BB364FC">
    <w:name w:val="878319DB2D4B40C08411EB4E2BB364FC"/>
    <w:rsid w:val="0059638F"/>
  </w:style>
  <w:style w:type="paragraph" w:customStyle="1" w:styleId="63E5F4748943414C9833DE967051A335">
    <w:name w:val="63E5F4748943414C9833DE967051A335"/>
    <w:rsid w:val="0059638F"/>
  </w:style>
  <w:style w:type="paragraph" w:customStyle="1" w:styleId="8AECB6BFA63C4CD78B71AE2629CC5B01">
    <w:name w:val="8AECB6BFA63C4CD78B71AE2629CC5B01"/>
    <w:rsid w:val="0059638F"/>
  </w:style>
  <w:style w:type="paragraph" w:customStyle="1" w:styleId="A2381E099A224A8A93DCBF0A80C47905">
    <w:name w:val="A2381E099A224A8A93DCBF0A80C47905"/>
    <w:rsid w:val="0059638F"/>
  </w:style>
  <w:style w:type="paragraph" w:customStyle="1" w:styleId="8755FF9FFE4C4093836B5E49E506E399">
    <w:name w:val="8755FF9FFE4C4093836B5E49E506E399"/>
    <w:rsid w:val="00B71859"/>
  </w:style>
  <w:style w:type="paragraph" w:customStyle="1" w:styleId="FE1BA94069064AC9A1F91E35F9D74A2C">
    <w:name w:val="FE1BA94069064AC9A1F91E35F9D74A2C"/>
    <w:rsid w:val="00B71859"/>
  </w:style>
  <w:style w:type="paragraph" w:customStyle="1" w:styleId="D958889E95704BFEB0DC041FB3A2C1B9">
    <w:name w:val="D958889E95704BFEB0DC041FB3A2C1B9"/>
    <w:rsid w:val="00E965EC"/>
  </w:style>
  <w:style w:type="character" w:styleId="PlaceholderText">
    <w:name w:val="Placeholder Text"/>
    <w:basedOn w:val="DefaultParagraphFont"/>
    <w:uiPriority w:val="99"/>
    <w:semiHidden/>
    <w:rsid w:val="00D252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39426521C434E4C8AA83FBCDB094FFE" ma:contentTypeVersion="10" ma:contentTypeDescription="Luo uusi asiakirja." ma:contentTypeScope="" ma:versionID="ed7794d60a59d77bae1227458058fd80">
  <xsd:schema xmlns:xsd="http://www.w3.org/2001/XMLSchema" xmlns:xs="http://www.w3.org/2001/XMLSchema" xmlns:p="http://schemas.microsoft.com/office/2006/metadata/properties" xmlns:ns2="ea96872e-58a1-4e05-a06b-6a3de3b11674" targetNamespace="http://schemas.microsoft.com/office/2006/metadata/properties" ma:root="true" ma:fieldsID="015bcc24d25293faf17a64aa2991231b" ns2:_="">
    <xsd:import namespace="ea96872e-58a1-4e05-a06b-6a3de3b11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872e-58a1-4e05-a06b-6a3de3b11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82cf79c3-3ef9-4e61-94de-287d60835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6872e-58a1-4e05-a06b-6a3de3b116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4D0682-17A2-450D-AB48-7A026057E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38D9A7-8626-4AC4-9DA7-B4729713D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CBF49-4C49-4E57-BDB3-E7546923462D}"/>
</file>

<file path=customXml/itemProps4.xml><?xml version="1.0" encoding="utf-8"?>
<ds:datastoreItem xmlns:ds="http://schemas.openxmlformats.org/officeDocument/2006/customXml" ds:itemID="{331BB2CD-F5BB-43C9-81FE-55A564883708}">
  <ds:schemaRefs>
    <ds:schemaRef ds:uri="http://schemas.microsoft.com/office/2006/metadata/properties"/>
    <ds:schemaRef ds:uri="http://schemas.microsoft.com/office/infopath/2007/PartnerControls"/>
    <ds:schemaRef ds:uri="04d85751-b5a5-47e4-b16a-ab2df4e10fd5"/>
    <ds:schemaRef ds:uri="b9b0bf91-25c0-4adf-9d7f-2ee3f9b1cd4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Employee warning notice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Työntekijän varoitusilmoitus</dc:title>
  <dc:subject/>
  <dc:creator>Jo Hewer</dc:creator>
  <keywords/>
  <dc:description/>
  <lastModifiedBy>Yli-Hynnilä Reetta</lastModifiedBy>
  <revision>8</revision>
  <lastPrinted>2002-06-26T18:25:00.0000000Z</lastPrinted>
  <dcterms:created xsi:type="dcterms:W3CDTF">2023-04-26T11:15:00.0000000Z</dcterms:created>
  <dcterms:modified xsi:type="dcterms:W3CDTF">2025-03-18T12:58:00.2943724Z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  <property fmtid="{D5CDD505-2E9C-101B-9397-08002B2CF9AE}" pid="3" name="ContentTypeId">
    <vt:lpwstr>0x010100139426521C434E4C8AA83FBCDB094FFE</vt:lpwstr>
  </property>
  <property fmtid="{D5CDD505-2E9C-101B-9397-08002B2CF9AE}" pid="4" name="_docset_NoMedatataSyncRequired">
    <vt:lpwstr>False</vt:lpwstr>
  </property>
  <property fmtid="{D5CDD505-2E9C-101B-9397-08002B2CF9AE}" pid="5" name="MediaServiceImageTags">
    <vt:lpwstr/>
  </property>
  <property fmtid="{D5CDD505-2E9C-101B-9397-08002B2CF9AE}" pid="6" name="Topic (for RO)">
    <vt:lpwstr/>
  </property>
</Properties>
</file>